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7" w:rsidRPr="00477F96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</w:t>
      </w:r>
      <w:r w:rsidR="00D06F15">
        <w:rPr>
          <w:b/>
          <w:sz w:val="22"/>
          <w:szCs w:val="22"/>
        </w:rPr>
        <w:t xml:space="preserve">                              </w:t>
      </w:r>
    </w:p>
    <w:tbl>
      <w:tblPr>
        <w:tblStyle w:val="af0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05097" w:rsidRPr="00E30853" w:rsidTr="00C66303">
        <w:tc>
          <w:tcPr>
            <w:tcW w:w="3651" w:type="dxa"/>
          </w:tcPr>
          <w:p w:rsidR="00D05097" w:rsidRPr="00E30853" w:rsidRDefault="00D05097" w:rsidP="00406621">
            <w:pPr>
              <w:rPr>
                <w:b/>
              </w:rPr>
            </w:pPr>
            <w:r w:rsidRPr="00E30853">
              <w:rPr>
                <w:b/>
              </w:rPr>
              <w:t>УТВЕРЖДЕНО</w:t>
            </w:r>
          </w:p>
        </w:tc>
      </w:tr>
      <w:tr w:rsidR="00D05097" w:rsidRPr="00E30853" w:rsidTr="00C66303">
        <w:tc>
          <w:tcPr>
            <w:tcW w:w="3651" w:type="dxa"/>
          </w:tcPr>
          <w:p w:rsidR="00C66303" w:rsidRPr="00E30853" w:rsidRDefault="00C66303" w:rsidP="00C66303">
            <w:pPr>
              <w:ind w:firstLine="34"/>
            </w:pPr>
            <w:r w:rsidRPr="00E30853">
              <w:t xml:space="preserve">приложение № 3 </w:t>
            </w:r>
          </w:p>
          <w:p w:rsidR="00D05097" w:rsidRPr="00E30853" w:rsidRDefault="00C66303" w:rsidP="00C66303">
            <w:pPr>
              <w:ind w:firstLine="34"/>
              <w:rPr>
                <w:b/>
              </w:rPr>
            </w:pPr>
            <w:r w:rsidRPr="00E30853">
              <w:t>к постановлению</w:t>
            </w:r>
            <w:r w:rsidR="00D05097" w:rsidRPr="00E30853">
              <w:t xml:space="preserve"> администрации  Увельского муниципального района</w:t>
            </w:r>
          </w:p>
        </w:tc>
      </w:tr>
      <w:tr w:rsidR="00D05097" w:rsidRPr="00E30853" w:rsidTr="00C66303">
        <w:tc>
          <w:tcPr>
            <w:tcW w:w="3651" w:type="dxa"/>
          </w:tcPr>
          <w:p w:rsidR="00D05097" w:rsidRPr="00406621" w:rsidRDefault="00406621" w:rsidP="00446B85">
            <w:pPr>
              <w:rPr>
                <w:b/>
              </w:rPr>
            </w:pPr>
            <w:r w:rsidRPr="00406621">
              <w:t>о</w:t>
            </w:r>
            <w:r w:rsidR="00A040A9" w:rsidRPr="00406621">
              <w:t>т</w:t>
            </w:r>
            <w:r w:rsidRPr="00406621">
              <w:t xml:space="preserve"> </w:t>
            </w:r>
            <w:r w:rsidR="005C2419">
              <w:rPr>
                <w:rFonts w:eastAsia="Calibri"/>
              </w:rPr>
              <w:t>«26» сентября 2025 года № 1994</w:t>
            </w:r>
          </w:p>
        </w:tc>
      </w:tr>
    </w:tbl>
    <w:p w:rsidR="00824344" w:rsidRPr="00E30853" w:rsidRDefault="00824344" w:rsidP="00824344">
      <w:pPr>
        <w:ind w:firstLine="708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 xml:space="preserve"> </w:t>
      </w:r>
    </w:p>
    <w:p w:rsidR="00D05097" w:rsidRPr="002A4F0F" w:rsidRDefault="00824344" w:rsidP="00D05097">
      <w:pPr>
        <w:ind w:firstLine="708"/>
        <w:jc w:val="center"/>
      </w:pPr>
      <w:r w:rsidRPr="002A4F0F">
        <w:t xml:space="preserve">                                                                 </w:t>
      </w:r>
      <w:r w:rsidR="00496EC4" w:rsidRPr="002A4F0F">
        <w:t xml:space="preserve">                           </w:t>
      </w:r>
    </w:p>
    <w:p w:rsidR="00824344" w:rsidRPr="002A4F0F" w:rsidRDefault="00824344" w:rsidP="00D05097">
      <w:pPr>
        <w:jc w:val="center"/>
        <w:rPr>
          <w:b/>
        </w:rPr>
      </w:pPr>
      <w:r w:rsidRPr="002A4F0F">
        <w:t xml:space="preserve">              </w:t>
      </w:r>
      <w:r w:rsidRPr="002A4F0F">
        <w:rPr>
          <w:b/>
        </w:rPr>
        <w:t xml:space="preserve">АУКЦИОННАЯ ДОКУМЕТАЦИЯ </w:t>
      </w:r>
    </w:p>
    <w:p w:rsidR="00824344" w:rsidRPr="002A4F0F" w:rsidRDefault="00824344" w:rsidP="00824344">
      <w:pPr>
        <w:ind w:firstLine="708"/>
        <w:jc w:val="center"/>
        <w:rPr>
          <w:b/>
        </w:rPr>
      </w:pPr>
    </w:p>
    <w:p w:rsidR="00824344" w:rsidRPr="002A4F0F" w:rsidRDefault="002935F9" w:rsidP="00824344">
      <w:r w:rsidRPr="002A4F0F">
        <w:t>Электронный а</w:t>
      </w:r>
      <w:r w:rsidR="00824344" w:rsidRPr="002A4F0F">
        <w:t xml:space="preserve">укцион состоится: </w:t>
      </w:r>
      <w:r w:rsidR="00446B85">
        <w:t>30.10</w:t>
      </w:r>
      <w:r w:rsidR="00412F27" w:rsidRPr="002A4F0F">
        <w:t>.2025</w:t>
      </w:r>
      <w:r w:rsidR="00824344" w:rsidRPr="002A4F0F">
        <w:t xml:space="preserve"> года в 10.00 часов.</w:t>
      </w:r>
    </w:p>
    <w:p w:rsidR="00824344" w:rsidRPr="002A4F0F" w:rsidRDefault="00824344" w:rsidP="00824344">
      <w:r w:rsidRPr="002A4F0F">
        <w:t xml:space="preserve">Сроки принятия заявок на участие в аукционе: </w:t>
      </w:r>
      <w:r w:rsidR="00446B85">
        <w:t>01.10</w:t>
      </w:r>
      <w:r w:rsidR="00B73CB4" w:rsidRPr="002A4F0F">
        <w:t>.2025</w:t>
      </w:r>
      <w:r w:rsidR="002935F9" w:rsidRPr="002A4F0F">
        <w:t xml:space="preserve"> года</w:t>
      </w:r>
      <w:r w:rsidRPr="002A4F0F">
        <w:t xml:space="preserve"> </w:t>
      </w:r>
      <w:r w:rsidR="00E16038" w:rsidRPr="002A4F0F">
        <w:t xml:space="preserve">с 09.00 часов </w:t>
      </w:r>
      <w:r w:rsidRPr="002A4F0F">
        <w:t xml:space="preserve">по </w:t>
      </w:r>
      <w:r w:rsidR="00446B85">
        <w:t>27.10</w:t>
      </w:r>
      <w:r w:rsidR="00B73CB4" w:rsidRPr="002A4F0F">
        <w:t>.2025</w:t>
      </w:r>
      <w:r w:rsidR="002935F9" w:rsidRPr="002A4F0F">
        <w:t xml:space="preserve"> года</w:t>
      </w:r>
      <w:r w:rsidR="00E16038" w:rsidRPr="002A4F0F">
        <w:t xml:space="preserve"> 09.00 часов</w:t>
      </w:r>
      <w:r w:rsidRPr="002A4F0F">
        <w:t xml:space="preserve">. </w:t>
      </w:r>
    </w:p>
    <w:p w:rsidR="00600DA1" w:rsidRPr="002A4F0F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2A4F0F">
        <w:t xml:space="preserve">Дата признания претендентов участниками аукциона (рассмотрение заявок): </w:t>
      </w:r>
      <w:r w:rsidR="00446B85">
        <w:t>29.10</w:t>
      </w:r>
      <w:r w:rsidR="00412F27" w:rsidRPr="002A4F0F">
        <w:rPr>
          <w:bCs/>
          <w:kern w:val="36"/>
        </w:rPr>
        <w:t>.2025</w:t>
      </w:r>
      <w:r w:rsidRPr="002A4F0F">
        <w:rPr>
          <w:bCs/>
          <w:kern w:val="36"/>
        </w:rPr>
        <w:t xml:space="preserve"> года </w:t>
      </w:r>
      <w:r w:rsidR="006A2A2B" w:rsidRPr="002A4F0F">
        <w:rPr>
          <w:bCs/>
          <w:kern w:val="36"/>
        </w:rPr>
        <w:t>10</w:t>
      </w:r>
      <w:r w:rsidRPr="002A4F0F">
        <w:rPr>
          <w:bCs/>
          <w:kern w:val="36"/>
        </w:rPr>
        <w:t xml:space="preserve"> час 00 мин.</w:t>
      </w:r>
    </w:p>
    <w:p w:rsidR="00026144" w:rsidRDefault="00026144" w:rsidP="00824344">
      <w:pPr>
        <w:ind w:firstLine="708"/>
        <w:jc w:val="center"/>
        <w:rPr>
          <w:b/>
        </w:rPr>
      </w:pPr>
    </w:p>
    <w:p w:rsidR="00026144" w:rsidRDefault="00026144" w:rsidP="00824344">
      <w:pPr>
        <w:ind w:firstLine="708"/>
        <w:jc w:val="center"/>
        <w:rPr>
          <w:b/>
        </w:rPr>
      </w:pPr>
    </w:p>
    <w:p w:rsidR="00824344" w:rsidRPr="002A4F0F" w:rsidRDefault="00824344" w:rsidP="00824344">
      <w:pPr>
        <w:ind w:firstLine="708"/>
        <w:jc w:val="center"/>
        <w:rPr>
          <w:b/>
        </w:rPr>
      </w:pPr>
      <w:r w:rsidRPr="002A4F0F">
        <w:rPr>
          <w:b/>
        </w:rPr>
        <w:t xml:space="preserve">АУКЦИОН НА ПРАВО ЗАКЛЮЧЕНИЯ </w:t>
      </w:r>
    </w:p>
    <w:p w:rsidR="00824344" w:rsidRPr="002A4F0F" w:rsidRDefault="00824344" w:rsidP="00824344">
      <w:pPr>
        <w:ind w:firstLine="708"/>
        <w:jc w:val="center"/>
        <w:rPr>
          <w:b/>
        </w:rPr>
      </w:pPr>
      <w:r w:rsidRPr="002A4F0F">
        <w:rPr>
          <w:b/>
        </w:rPr>
        <w:t>ДОГОВОРА АРЕНДЫ ЗЕМЕЛЬНЫХ УЧАСТКОВ:</w:t>
      </w:r>
    </w:p>
    <w:p w:rsidR="00824344" w:rsidRPr="002A4F0F" w:rsidRDefault="00824344" w:rsidP="00824344">
      <w:pPr>
        <w:ind w:firstLine="708"/>
        <w:jc w:val="center"/>
        <w:rPr>
          <w:b/>
        </w:rPr>
      </w:pPr>
    </w:p>
    <w:p w:rsidR="00A974E1" w:rsidRPr="002A4F0F" w:rsidRDefault="00824344" w:rsidP="00A974E1">
      <w:pPr>
        <w:jc w:val="both"/>
        <w:rPr>
          <w:lang w:eastAsia="ar-SA"/>
        </w:rPr>
      </w:pPr>
      <w:r w:rsidRPr="002A4F0F">
        <w:t xml:space="preserve">1. </w:t>
      </w:r>
      <w:r w:rsidR="00446B85">
        <w:rPr>
          <w:lang w:eastAsia="ar-SA"/>
        </w:rPr>
        <w:t>Пр</w:t>
      </w:r>
      <w:r w:rsidR="00A974E1" w:rsidRPr="002A4F0F">
        <w:rPr>
          <w:lang w:eastAsia="ar-SA"/>
        </w:rPr>
        <w:t>едмет аукциона: право на заключение договора аренды земельного участка.</w:t>
      </w:r>
    </w:p>
    <w:p w:rsidR="00A974E1" w:rsidRPr="002A4F0F" w:rsidRDefault="00A974E1" w:rsidP="00A974E1">
      <w:pPr>
        <w:jc w:val="both"/>
      </w:pPr>
      <w:r w:rsidRPr="002A4F0F">
        <w:rPr>
          <w:shd w:val="clear" w:color="auto" w:fill="FFFFFF"/>
        </w:rPr>
        <w:t xml:space="preserve">Местоположение: </w:t>
      </w:r>
      <w:r w:rsidRPr="002A4F0F">
        <w:t xml:space="preserve">Местоположение установлено примерно в 511 метрах  по направлению на </w:t>
      </w:r>
      <w:proofErr w:type="spellStart"/>
      <w:proofErr w:type="gramStart"/>
      <w:r w:rsidRPr="002A4F0F">
        <w:t>северо</w:t>
      </w:r>
      <w:proofErr w:type="spellEnd"/>
      <w:r w:rsidRPr="002A4F0F">
        <w:t>- восток</w:t>
      </w:r>
      <w:proofErr w:type="gramEnd"/>
      <w:r w:rsidRPr="002A4F0F">
        <w:t xml:space="preserve"> относительно ориентира, адрес ориентира: Российская Федерация, Челябинская область, муниципальный район  Увельский, сельское поселение </w:t>
      </w:r>
      <w:proofErr w:type="spellStart"/>
      <w:r w:rsidRPr="002A4F0F">
        <w:t>Увельское</w:t>
      </w:r>
      <w:proofErr w:type="spellEnd"/>
      <w:r w:rsidRPr="002A4F0F">
        <w:t>, поселок Увельский, улица Советская, земельный участок 110.</w:t>
      </w:r>
    </w:p>
    <w:p w:rsidR="00F816D5" w:rsidRPr="002A4F0F" w:rsidRDefault="00A974E1" w:rsidP="00446B85">
      <w:pPr>
        <w:contextualSpacing/>
        <w:jc w:val="both"/>
      </w:pPr>
      <w:r w:rsidRPr="002A4F0F">
        <w:rPr>
          <w:lang w:eastAsia="ar-SA"/>
        </w:rPr>
        <w:t xml:space="preserve">Кадастровый номер: </w:t>
      </w:r>
      <w:r w:rsidRPr="002A4F0F">
        <w:t>74:21:0301001:974.</w:t>
      </w:r>
    </w:p>
    <w:p w:rsidR="00A974E1" w:rsidRPr="002A4F0F" w:rsidRDefault="00A974E1" w:rsidP="00C66303">
      <w:pPr>
        <w:contextualSpacing/>
        <w:jc w:val="center"/>
        <w:rPr>
          <w:b/>
        </w:rPr>
      </w:pPr>
    </w:p>
    <w:p w:rsidR="00A974E1" w:rsidRPr="002A4F0F" w:rsidRDefault="00A974E1" w:rsidP="00A446CA">
      <w:pPr>
        <w:contextualSpacing/>
        <w:rPr>
          <w:b/>
        </w:rPr>
      </w:pPr>
    </w:p>
    <w:p w:rsidR="00A974E1" w:rsidRPr="002A4F0F" w:rsidRDefault="00A974E1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F816D5" w:rsidRPr="002A4F0F" w:rsidRDefault="00F816D5" w:rsidP="00A974E1">
      <w:pPr>
        <w:contextualSpacing/>
        <w:rPr>
          <w:b/>
        </w:rPr>
      </w:pPr>
    </w:p>
    <w:p w:rsidR="00446B85" w:rsidRDefault="00446B85" w:rsidP="00A974E1">
      <w:pPr>
        <w:contextualSpacing/>
        <w:rPr>
          <w:b/>
        </w:rPr>
      </w:pPr>
    </w:p>
    <w:p w:rsidR="00026144" w:rsidRPr="002A4F0F" w:rsidRDefault="00026144" w:rsidP="00A974E1">
      <w:pPr>
        <w:contextualSpacing/>
        <w:rPr>
          <w:b/>
        </w:rPr>
      </w:pPr>
    </w:p>
    <w:p w:rsidR="002A4F0F" w:rsidRPr="002A4F0F" w:rsidRDefault="002A4F0F" w:rsidP="002A4F0F">
      <w:pPr>
        <w:jc w:val="center"/>
        <w:rPr>
          <w:b/>
        </w:rPr>
      </w:pPr>
      <w:r w:rsidRPr="002A4F0F">
        <w:rPr>
          <w:b/>
        </w:rPr>
        <w:lastRenderedPageBreak/>
        <w:t xml:space="preserve">Извещение </w:t>
      </w:r>
    </w:p>
    <w:p w:rsidR="002A4F0F" w:rsidRPr="002A4F0F" w:rsidRDefault="002A4F0F" w:rsidP="002A4F0F">
      <w:pPr>
        <w:jc w:val="center"/>
        <w:rPr>
          <w:b/>
        </w:rPr>
      </w:pPr>
      <w:r w:rsidRPr="002A4F0F">
        <w:rPr>
          <w:b/>
        </w:rPr>
        <w:t>о проведении электронного аукциона на право заключения договора аренды земельного участка</w:t>
      </w:r>
    </w:p>
    <w:p w:rsidR="002A4F0F" w:rsidRPr="002A4F0F" w:rsidRDefault="002A4F0F" w:rsidP="002A4F0F">
      <w:pPr>
        <w:spacing w:line="276" w:lineRule="auto"/>
        <w:jc w:val="center"/>
        <w:rPr>
          <w:b/>
        </w:rPr>
      </w:pPr>
    </w:p>
    <w:p w:rsidR="00446B85" w:rsidRPr="00BC1B6C" w:rsidRDefault="00446B85" w:rsidP="00446B85">
      <w:r w:rsidRPr="00BC1B6C">
        <w:rPr>
          <w:b/>
        </w:rPr>
        <w:t>Организатор торгов:</w:t>
      </w:r>
      <w:r w:rsidRPr="00BC1B6C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BC1B6C">
        <w:t>е-</w:t>
      </w:r>
      <w:proofErr w:type="gramEnd"/>
      <w:r w:rsidRPr="00BC1B6C">
        <w:t xml:space="preserve"> Комитет).</w:t>
      </w:r>
    </w:p>
    <w:p w:rsidR="00446B85" w:rsidRPr="00BC1B6C" w:rsidRDefault="00446B85" w:rsidP="00446B85">
      <w:proofErr w:type="gramStart"/>
      <w:r w:rsidRPr="00BC1B6C">
        <w:t>Адрес: 457000 Челябинская область, Увельский район, п. Увельский, ул. Кирова, д.2</w:t>
      </w:r>
      <w:proofErr w:type="gramEnd"/>
    </w:p>
    <w:p w:rsidR="00446B85" w:rsidRPr="00BC1B6C" w:rsidRDefault="00446B85" w:rsidP="00446B85">
      <w:r w:rsidRPr="00BC1B6C">
        <w:t>Телефон: 8(35166)3-12-01, 8(35166)3-11-08</w:t>
      </w:r>
    </w:p>
    <w:p w:rsidR="00446B85" w:rsidRPr="00BC1B6C" w:rsidRDefault="00446B85" w:rsidP="00446B85">
      <w:r w:rsidRPr="00BC1B6C">
        <w:t xml:space="preserve">Электронная почта: </w:t>
      </w:r>
      <w:hyperlink r:id="rId6" w:history="1">
        <w:r w:rsidRPr="00BC1B6C">
          <w:rPr>
            <w:rStyle w:val="a3"/>
            <w:rFonts w:eastAsia="SimSun"/>
          </w:rPr>
          <w:t>zemkom_uvelka@mail.ru</w:t>
        </w:r>
      </w:hyperlink>
    </w:p>
    <w:p w:rsidR="00446B85" w:rsidRPr="00BC1B6C" w:rsidRDefault="00446B85" w:rsidP="00446B85">
      <w:pPr>
        <w:rPr>
          <w:b/>
        </w:rPr>
      </w:pPr>
      <w:r w:rsidRPr="00BC1B6C">
        <w:rPr>
          <w:b/>
        </w:rPr>
        <w:t>Решение о проведен</w:t>
      </w:r>
      <w:proofErr w:type="gramStart"/>
      <w:r w:rsidRPr="00BC1B6C">
        <w:rPr>
          <w:b/>
        </w:rPr>
        <w:t>ии ау</w:t>
      </w:r>
      <w:proofErr w:type="gramEnd"/>
      <w:r w:rsidRPr="00BC1B6C">
        <w:rPr>
          <w:b/>
        </w:rPr>
        <w:t xml:space="preserve">кциона: </w:t>
      </w:r>
      <w:r w:rsidRPr="00BC1B6C">
        <w:t xml:space="preserve">Постановление администрации Увельского муниципального района от </w:t>
      </w:r>
      <w:r w:rsidR="005C2419" w:rsidRPr="005C2419">
        <w:rPr>
          <w:rFonts w:eastAsia="Calibri"/>
        </w:rPr>
        <w:t>«26» сентября 2025 года № 1994</w:t>
      </w:r>
      <w:r w:rsidR="005C2419">
        <w:rPr>
          <w:rFonts w:eastAsia="Calibri"/>
        </w:rPr>
        <w:t>.</w:t>
      </w:r>
    </w:p>
    <w:p w:rsidR="00446B85" w:rsidRPr="00BC1B6C" w:rsidRDefault="00446B85" w:rsidP="00446B85">
      <w:pPr>
        <w:jc w:val="both"/>
      </w:pPr>
      <w:r w:rsidRPr="00BC1B6C">
        <w:rPr>
          <w:b/>
        </w:rPr>
        <w:t>Форма торгов:</w:t>
      </w:r>
      <w:r w:rsidRPr="00BC1B6C">
        <w:t xml:space="preserve"> электронный аукцион.</w:t>
      </w:r>
    </w:p>
    <w:p w:rsidR="00446B85" w:rsidRPr="00BC1B6C" w:rsidRDefault="00446B85" w:rsidP="00446B85">
      <w:pPr>
        <w:autoSpaceDE w:val="0"/>
        <w:autoSpaceDN w:val="0"/>
        <w:adjustRightInd w:val="0"/>
        <w:jc w:val="both"/>
        <w:rPr>
          <w:b/>
          <w:bCs/>
        </w:rPr>
      </w:pPr>
      <w:r w:rsidRPr="00BC1B6C">
        <w:rPr>
          <w:b/>
          <w:bCs/>
        </w:rPr>
        <w:t>Электронный аукцион проводится на электронной площадке ее оператором</w:t>
      </w:r>
    </w:p>
    <w:p w:rsidR="00446B85" w:rsidRPr="00BC1B6C" w:rsidRDefault="00446B85" w:rsidP="00446B85">
      <w:pPr>
        <w:rPr>
          <w:b/>
          <w:bCs/>
          <w:kern w:val="36"/>
        </w:rPr>
      </w:pPr>
      <w:r w:rsidRPr="00BC1B6C">
        <w:rPr>
          <w:b/>
          <w:bCs/>
          <w:kern w:val="36"/>
        </w:rPr>
        <w:t xml:space="preserve">Место проведения торгов: </w:t>
      </w:r>
      <w:r w:rsidRPr="00BC1B6C">
        <w:t>электронная площадка РТС-тендер.</w:t>
      </w:r>
    </w:p>
    <w:p w:rsidR="00446B85" w:rsidRPr="00BC1B6C" w:rsidRDefault="00446B85" w:rsidP="00446B85">
      <w:r w:rsidRPr="00BC1B6C">
        <w:rPr>
          <w:b/>
        </w:rPr>
        <w:t>Место приёма заявок:</w:t>
      </w:r>
      <w:r w:rsidRPr="00BC1B6C">
        <w:t xml:space="preserve"> электронная площадка РТС-тендер.</w:t>
      </w:r>
    </w:p>
    <w:p w:rsidR="00446B85" w:rsidRPr="00BC1B6C" w:rsidRDefault="00446B85" w:rsidP="00446B85">
      <w:pPr>
        <w:jc w:val="both"/>
      </w:pPr>
      <w:r w:rsidRPr="00BC1B6C">
        <w:rPr>
          <w:b/>
        </w:rPr>
        <w:t xml:space="preserve">Дата и время начала приёма заявок на участие в аукционе: </w:t>
      </w:r>
      <w:r w:rsidRPr="00BC1B6C">
        <w:t xml:space="preserve">с </w:t>
      </w:r>
      <w:r>
        <w:t>01.10</w:t>
      </w:r>
      <w:r w:rsidRPr="00BC1B6C">
        <w:t>.2025 года с 9 час. 00 мин.</w:t>
      </w:r>
    </w:p>
    <w:p w:rsidR="00446B85" w:rsidRPr="00BC1B6C" w:rsidRDefault="00446B85" w:rsidP="00446B85">
      <w:pPr>
        <w:jc w:val="both"/>
      </w:pPr>
      <w:r w:rsidRPr="00BC1B6C">
        <w:rPr>
          <w:b/>
        </w:rPr>
        <w:t>Дата окончания приёма заявок на участие в аукционе:</w:t>
      </w:r>
      <w:r w:rsidRPr="00BC1B6C">
        <w:t xml:space="preserve"> </w:t>
      </w:r>
      <w:r>
        <w:t>27.10</w:t>
      </w:r>
      <w:r w:rsidRPr="00BC1B6C">
        <w:t>.2025 года 09 час. 00 мин.</w:t>
      </w:r>
    </w:p>
    <w:p w:rsidR="00446B85" w:rsidRPr="00BC1B6C" w:rsidRDefault="00446B85" w:rsidP="00446B85">
      <w:pPr>
        <w:jc w:val="both"/>
        <w:rPr>
          <w:b/>
          <w:bCs/>
        </w:rPr>
      </w:pPr>
      <w:r w:rsidRPr="00BC1B6C">
        <w:rPr>
          <w:b/>
        </w:rPr>
        <w:t>Способ подачи заявок</w:t>
      </w:r>
      <w:r w:rsidRPr="00BC1B6C">
        <w:rPr>
          <w:b/>
          <w:bCs/>
        </w:rPr>
        <w:t>:</w:t>
      </w:r>
    </w:p>
    <w:p w:rsidR="00446B85" w:rsidRPr="00BC1B6C" w:rsidRDefault="00446B85" w:rsidP="00446B85">
      <w:pPr>
        <w:autoSpaceDE w:val="0"/>
        <w:autoSpaceDN w:val="0"/>
        <w:adjustRightInd w:val="0"/>
        <w:jc w:val="both"/>
      </w:pPr>
      <w:r w:rsidRPr="00BC1B6C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BC1B6C">
          <w:rPr>
            <w:rStyle w:val="a3"/>
            <w:rFonts w:eastAsia="Arial Unicode MS"/>
          </w:rPr>
          <w:t>подпунктах 2</w:t>
        </w:r>
      </w:hyperlink>
      <w:r w:rsidRPr="00BC1B6C">
        <w:t xml:space="preserve"> - </w:t>
      </w:r>
      <w:hyperlink r:id="rId8" w:history="1">
        <w:r w:rsidRPr="00BC1B6C">
          <w:rPr>
            <w:rStyle w:val="a3"/>
            <w:rFonts w:eastAsia="Arial Unicode MS"/>
          </w:rPr>
          <w:t>4 пункта 1</w:t>
        </w:r>
      </w:hyperlink>
      <w:r w:rsidRPr="00BC1B6C">
        <w:t xml:space="preserve"> </w:t>
      </w:r>
      <w:hyperlink r:id="rId9" w:history="1">
        <w:r w:rsidRPr="00BC1B6C">
          <w:rPr>
            <w:rStyle w:val="a3"/>
            <w:rFonts w:eastAsia="Arial Unicode MS"/>
          </w:rPr>
          <w:t>пункта 1.1 статьи 39.12</w:t>
        </w:r>
      </w:hyperlink>
      <w:r w:rsidRPr="00BC1B6C">
        <w:t xml:space="preserve"> Земельного Кодекса РФ. </w:t>
      </w:r>
    </w:p>
    <w:p w:rsidR="00446B85" w:rsidRPr="00BC1B6C" w:rsidRDefault="00446B85" w:rsidP="00446B85">
      <w:pPr>
        <w:autoSpaceDE w:val="0"/>
        <w:autoSpaceDN w:val="0"/>
        <w:adjustRightInd w:val="0"/>
        <w:jc w:val="both"/>
      </w:pPr>
      <w:r w:rsidRPr="00BC1B6C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46B85" w:rsidRPr="00BC1B6C" w:rsidRDefault="00446B85" w:rsidP="00446B85">
      <w:pPr>
        <w:autoSpaceDE w:val="0"/>
        <w:autoSpaceDN w:val="0"/>
        <w:adjustRightInd w:val="0"/>
        <w:jc w:val="both"/>
      </w:pPr>
      <w:r w:rsidRPr="00BC1B6C">
        <w:t>Для участия в аукционе заявители представляют в установленный в извещении о проведен</w:t>
      </w:r>
      <w:proofErr w:type="gramStart"/>
      <w:r w:rsidRPr="00BC1B6C">
        <w:t>ии ау</w:t>
      </w:r>
      <w:proofErr w:type="gramEnd"/>
      <w:r w:rsidRPr="00BC1B6C">
        <w:t>кциона срок следующие документы:</w:t>
      </w:r>
    </w:p>
    <w:p w:rsidR="00446B85" w:rsidRPr="00BC1B6C" w:rsidRDefault="00446B85" w:rsidP="00446B85">
      <w:pPr>
        <w:autoSpaceDE w:val="0"/>
        <w:autoSpaceDN w:val="0"/>
        <w:adjustRightInd w:val="0"/>
        <w:ind w:firstLine="540"/>
        <w:jc w:val="both"/>
      </w:pPr>
      <w:r w:rsidRPr="00BC1B6C">
        <w:t>1) заявка на участие в аукционе по установленной в извещении о проведен</w:t>
      </w:r>
      <w:proofErr w:type="gramStart"/>
      <w:r w:rsidRPr="00BC1B6C">
        <w:t>ии ау</w:t>
      </w:r>
      <w:proofErr w:type="gramEnd"/>
      <w:r w:rsidRPr="00BC1B6C">
        <w:t>кциона форме с указанием банковских реквизитов счета для возврата задатка;</w:t>
      </w:r>
    </w:p>
    <w:p w:rsidR="00446B85" w:rsidRPr="00BC1B6C" w:rsidRDefault="00446B85" w:rsidP="00446B85">
      <w:pPr>
        <w:autoSpaceDE w:val="0"/>
        <w:autoSpaceDN w:val="0"/>
        <w:adjustRightInd w:val="0"/>
        <w:ind w:firstLine="540"/>
        <w:jc w:val="both"/>
      </w:pPr>
      <w:r w:rsidRPr="00BC1B6C">
        <w:t>2) копии документов, удостоверяющих личность заявителя (для граждан);</w:t>
      </w:r>
    </w:p>
    <w:p w:rsidR="00446B85" w:rsidRPr="00BC1B6C" w:rsidRDefault="00446B85" w:rsidP="00446B85">
      <w:pPr>
        <w:autoSpaceDE w:val="0"/>
        <w:autoSpaceDN w:val="0"/>
        <w:adjustRightInd w:val="0"/>
        <w:ind w:firstLine="540"/>
        <w:jc w:val="both"/>
      </w:pPr>
      <w:r w:rsidRPr="00BC1B6C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46B85" w:rsidRPr="00BC1B6C" w:rsidRDefault="00446B85" w:rsidP="00446B85">
      <w:pPr>
        <w:autoSpaceDE w:val="0"/>
        <w:autoSpaceDN w:val="0"/>
        <w:adjustRightInd w:val="0"/>
        <w:ind w:firstLine="540"/>
        <w:jc w:val="both"/>
      </w:pPr>
      <w:r w:rsidRPr="00BC1B6C">
        <w:t>4) документы, подтверждающие внесение задатка.</w:t>
      </w:r>
    </w:p>
    <w:p w:rsidR="00446B85" w:rsidRPr="00BC1B6C" w:rsidRDefault="00446B85" w:rsidP="00446B85">
      <w:pPr>
        <w:autoSpaceDE w:val="0"/>
        <w:autoSpaceDN w:val="0"/>
        <w:adjustRightInd w:val="0"/>
        <w:jc w:val="both"/>
      </w:pPr>
      <w:r w:rsidRPr="00BC1B6C">
        <w:rPr>
          <w:b/>
        </w:rPr>
        <w:t>Дата признания претендентов участниками аукциона (рассмотрение заявок):</w:t>
      </w:r>
      <w:r w:rsidRPr="00BC1B6C">
        <w:t xml:space="preserve"> </w:t>
      </w:r>
      <w:r>
        <w:t>29.10</w:t>
      </w:r>
      <w:r w:rsidRPr="00BC1B6C">
        <w:rPr>
          <w:bCs/>
          <w:kern w:val="36"/>
        </w:rPr>
        <w:t>.2025 года 10 час 00 мин.</w:t>
      </w:r>
    </w:p>
    <w:p w:rsidR="00446B85" w:rsidRPr="00BC1B6C" w:rsidRDefault="00446B85" w:rsidP="00446B85">
      <w:pPr>
        <w:jc w:val="both"/>
        <w:rPr>
          <w:bCs/>
          <w:kern w:val="36"/>
        </w:rPr>
      </w:pPr>
      <w:r w:rsidRPr="00BC1B6C">
        <w:rPr>
          <w:b/>
          <w:bCs/>
          <w:kern w:val="36"/>
        </w:rPr>
        <w:t>Дата и время проведения аукциона:</w:t>
      </w:r>
      <w:r w:rsidRPr="00BC1B6C">
        <w:rPr>
          <w:bCs/>
          <w:kern w:val="36"/>
        </w:rPr>
        <w:t xml:space="preserve"> </w:t>
      </w:r>
      <w:r>
        <w:rPr>
          <w:bCs/>
          <w:kern w:val="36"/>
        </w:rPr>
        <w:t>30.10</w:t>
      </w:r>
      <w:r w:rsidRPr="00BC1B6C">
        <w:rPr>
          <w:bCs/>
          <w:kern w:val="36"/>
        </w:rPr>
        <w:t>.2025 года в 10 час 00 мин.</w:t>
      </w:r>
    </w:p>
    <w:p w:rsidR="00446B85" w:rsidRPr="00BC1B6C" w:rsidRDefault="00446B85" w:rsidP="00446B85">
      <w:pPr>
        <w:spacing w:line="276" w:lineRule="auto"/>
        <w:jc w:val="both"/>
        <w:rPr>
          <w:b/>
        </w:rPr>
      </w:pPr>
    </w:p>
    <w:p w:rsidR="00446B85" w:rsidRPr="00BC1B6C" w:rsidRDefault="00446B85" w:rsidP="00446B85">
      <w:pPr>
        <w:spacing w:line="276" w:lineRule="auto"/>
        <w:jc w:val="both"/>
        <w:rPr>
          <w:b/>
        </w:rPr>
      </w:pPr>
      <w:r w:rsidRPr="00BC1B6C">
        <w:rPr>
          <w:b/>
        </w:rPr>
        <w:t>Характеристики ЛОТОВ:</w:t>
      </w:r>
    </w:p>
    <w:p w:rsidR="00446B85" w:rsidRPr="00BC1B6C" w:rsidRDefault="00446B85" w:rsidP="00446B85">
      <w:pPr>
        <w:jc w:val="both"/>
        <w:rPr>
          <w:b/>
        </w:rPr>
      </w:pPr>
      <w:r w:rsidRPr="00BC1B6C">
        <w:rPr>
          <w:b/>
        </w:rPr>
        <w:t>Лот №1</w:t>
      </w:r>
      <w:r>
        <w:rPr>
          <w:b/>
          <w:lang w:eastAsia="ar-SA"/>
        </w:rPr>
        <w:tab/>
      </w:r>
    </w:p>
    <w:p w:rsidR="00446B85" w:rsidRPr="00BC1B6C" w:rsidRDefault="00446B85" w:rsidP="00446B85">
      <w:pPr>
        <w:jc w:val="both"/>
        <w:rPr>
          <w:lang w:eastAsia="ar-SA"/>
        </w:rPr>
      </w:pPr>
      <w:r w:rsidRPr="00BC1B6C">
        <w:rPr>
          <w:lang w:eastAsia="ar-SA"/>
        </w:rPr>
        <w:t>Предмет аукциона: право на заключение договора аренды земельного участка.</w:t>
      </w:r>
    </w:p>
    <w:p w:rsidR="00446B85" w:rsidRPr="00BC1B6C" w:rsidRDefault="00446B85" w:rsidP="00446B85">
      <w:pPr>
        <w:jc w:val="both"/>
      </w:pPr>
      <w:r w:rsidRPr="00BC1B6C">
        <w:rPr>
          <w:shd w:val="clear" w:color="auto" w:fill="FFFFFF"/>
        </w:rPr>
        <w:t xml:space="preserve">Местоположение: </w:t>
      </w:r>
      <w:r w:rsidRPr="00BC1B6C">
        <w:t xml:space="preserve">Местоположение установлено примерно в 511 метрах  по направлению на </w:t>
      </w:r>
      <w:proofErr w:type="spellStart"/>
      <w:proofErr w:type="gramStart"/>
      <w:r w:rsidRPr="00BC1B6C">
        <w:t>северо</w:t>
      </w:r>
      <w:proofErr w:type="spellEnd"/>
      <w:r w:rsidRPr="00BC1B6C">
        <w:t>- восток</w:t>
      </w:r>
      <w:proofErr w:type="gramEnd"/>
      <w:r w:rsidRPr="00BC1B6C">
        <w:t xml:space="preserve"> относительно ориентира, адрес ориентира: Российская Федерация, Челябинская область, муниципальный район  Увельский, сельское поселение </w:t>
      </w:r>
      <w:proofErr w:type="spellStart"/>
      <w:r w:rsidRPr="00BC1B6C">
        <w:t>Увельское</w:t>
      </w:r>
      <w:proofErr w:type="spellEnd"/>
      <w:r w:rsidRPr="00BC1B6C">
        <w:t>, поселок Увельский, улица Советская, земельный участок 110.</w:t>
      </w:r>
    </w:p>
    <w:p w:rsidR="00446B85" w:rsidRPr="00BC1B6C" w:rsidRDefault="00446B85" w:rsidP="00446B85">
      <w:pPr>
        <w:jc w:val="both"/>
      </w:pPr>
      <w:r w:rsidRPr="00BC1B6C">
        <w:rPr>
          <w:lang w:eastAsia="ar-SA"/>
        </w:rPr>
        <w:t xml:space="preserve">Кадастровый номер: </w:t>
      </w:r>
      <w:r w:rsidRPr="00BC1B6C">
        <w:t>74:21:0301001:974.</w:t>
      </w:r>
    </w:p>
    <w:p w:rsidR="00446B85" w:rsidRPr="00BC1B6C" w:rsidRDefault="00446B85" w:rsidP="00446B85">
      <w:pPr>
        <w:jc w:val="both"/>
        <w:rPr>
          <w:lang w:eastAsia="ar-SA"/>
        </w:rPr>
      </w:pPr>
      <w:r w:rsidRPr="00BC1B6C">
        <w:rPr>
          <w:lang w:eastAsia="ar-SA"/>
        </w:rPr>
        <w:t>Площадь земельного участка: 2500 кв.м.</w:t>
      </w:r>
    </w:p>
    <w:p w:rsidR="00446B85" w:rsidRPr="00BC1B6C" w:rsidRDefault="00446B85" w:rsidP="00446B85">
      <w:pPr>
        <w:jc w:val="both"/>
        <w:rPr>
          <w:lang w:eastAsia="ar-SA"/>
        </w:rPr>
      </w:pPr>
      <w:r w:rsidRPr="00BC1B6C">
        <w:rPr>
          <w:lang w:eastAsia="ar-SA"/>
        </w:rPr>
        <w:t>Категория земель: земли населенных пунктов.</w:t>
      </w:r>
    </w:p>
    <w:p w:rsidR="00446B85" w:rsidRPr="00BC1B6C" w:rsidRDefault="00446B85" w:rsidP="00446B85">
      <w:pPr>
        <w:jc w:val="both"/>
        <w:rPr>
          <w:lang w:eastAsia="ar-SA"/>
        </w:rPr>
      </w:pPr>
      <w:r w:rsidRPr="00BC1B6C">
        <w:rPr>
          <w:lang w:eastAsia="ar-SA"/>
        </w:rPr>
        <w:t>Разрешенное использование: спорт.</w:t>
      </w:r>
    </w:p>
    <w:p w:rsidR="00446B85" w:rsidRPr="00BC1B6C" w:rsidRDefault="00446B85" w:rsidP="00446B85">
      <w:pPr>
        <w:jc w:val="both"/>
        <w:rPr>
          <w:lang w:eastAsia="ar-SA"/>
        </w:rPr>
      </w:pPr>
      <w:r w:rsidRPr="00BC1B6C">
        <w:rPr>
          <w:lang w:eastAsia="ar-SA"/>
        </w:rPr>
        <w:t>Целевое назначение земельного участк</w:t>
      </w:r>
      <w:proofErr w:type="gramStart"/>
      <w:r w:rsidRPr="00BC1B6C">
        <w:rPr>
          <w:lang w:eastAsia="ar-SA"/>
        </w:rPr>
        <w:t>а-</w:t>
      </w:r>
      <w:proofErr w:type="gramEnd"/>
      <w:r w:rsidRPr="00BC1B6C">
        <w:rPr>
          <w:lang w:eastAsia="ar-SA"/>
        </w:rPr>
        <w:t xml:space="preserve"> площадки для занятия спортом (размещение площадок для занятия спортом и физкультурой на открытом воздухе).</w:t>
      </w:r>
    </w:p>
    <w:p w:rsidR="00446B85" w:rsidRPr="00BC1B6C" w:rsidRDefault="00446B85" w:rsidP="00446B85">
      <w:pPr>
        <w:jc w:val="both"/>
        <w:rPr>
          <w:lang w:eastAsia="ar-SA"/>
        </w:rPr>
      </w:pPr>
      <w:r w:rsidRPr="00BC1B6C">
        <w:rPr>
          <w:lang w:eastAsia="ar-SA"/>
        </w:rPr>
        <w:t>Срок аренды: 3 года.</w:t>
      </w:r>
      <w:r w:rsidRPr="00BC1B6C">
        <w:rPr>
          <w:lang w:eastAsia="ar-SA"/>
        </w:rPr>
        <w:tab/>
      </w:r>
    </w:p>
    <w:p w:rsidR="00446B85" w:rsidRPr="00BC1B6C" w:rsidRDefault="00446B85" w:rsidP="00446B85">
      <w:pPr>
        <w:spacing w:line="276" w:lineRule="auto"/>
        <w:jc w:val="both"/>
      </w:pPr>
      <w:r w:rsidRPr="00BC1B6C">
        <w:t xml:space="preserve">Земельный участок расположен в территориальной зоне № </w:t>
      </w:r>
      <w:r w:rsidRPr="00BC1B6C">
        <w:rPr>
          <w:lang w:val="en-US"/>
        </w:rPr>
        <w:t>II</w:t>
      </w:r>
      <w:r w:rsidRPr="00BC1B6C">
        <w:t>.В</w:t>
      </w:r>
      <w:proofErr w:type="gramStart"/>
      <w:r w:rsidRPr="00BC1B6C">
        <w:t>2</w:t>
      </w:r>
      <w:proofErr w:type="gramEnd"/>
      <w:r w:rsidRPr="00BC1B6C">
        <w:t xml:space="preserve"> «Зона застройки индивидуальными жилыми домами».</w:t>
      </w:r>
    </w:p>
    <w:p w:rsidR="00446B85" w:rsidRPr="00BC1B6C" w:rsidRDefault="00446B85" w:rsidP="00446B85">
      <w:pPr>
        <w:spacing w:line="276" w:lineRule="auto"/>
        <w:jc w:val="both"/>
      </w:pPr>
      <w:r w:rsidRPr="00BC1B6C">
        <w:t>Градостроительный регламент установлен.</w:t>
      </w:r>
    </w:p>
    <w:p w:rsidR="00446B85" w:rsidRPr="00BC1B6C" w:rsidRDefault="00446B85" w:rsidP="00446B85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BC1B6C">
        <w:rPr>
          <w:rFonts w:eastAsia="Times New Roman"/>
          <w:lang w:eastAsia="ar-SA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BC1B6C">
        <w:t xml:space="preserve">согласно Правил землепользования и застройки территории Увельского сельского поселения Увельского муниципального района, </w:t>
      </w:r>
      <w:r w:rsidRPr="00BC1B6C">
        <w:rPr>
          <w:lang w:eastAsia="ar-SA"/>
        </w:rPr>
        <w:t>утвержденные решением Собрания депутатов Увельского муниципального района от 17.10.2013 г. № 65, с изменениями от 17.10.2024 года № 74).</w:t>
      </w:r>
      <w:proofErr w:type="gramEnd"/>
    </w:p>
    <w:p w:rsidR="00446B85" w:rsidRPr="00BC1B6C" w:rsidRDefault="00446B85" w:rsidP="00446B85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BC1B6C">
        <w:rPr>
          <w:lang w:eastAsia="ar-SA"/>
        </w:rPr>
        <w:t xml:space="preserve">Ссылка </w:t>
      </w:r>
      <w:proofErr w:type="gramStart"/>
      <w:r w:rsidRPr="00BC1B6C">
        <w:rPr>
          <w:lang w:eastAsia="ar-SA"/>
        </w:rPr>
        <w:t>на</w:t>
      </w:r>
      <w:proofErr w:type="gramEnd"/>
      <w:r w:rsidRPr="00BC1B6C">
        <w:rPr>
          <w:lang w:eastAsia="ar-SA"/>
        </w:rPr>
        <w:t xml:space="preserve"> документа: https://www.admuvelka.ru/city/gradostroitelstvo/pravila-zemlepolzovaniya-i-zastroyki/index.php.</w:t>
      </w:r>
    </w:p>
    <w:p w:rsidR="00446B85" w:rsidRPr="00BC1B6C" w:rsidRDefault="00446B85" w:rsidP="00446B85">
      <w:pPr>
        <w:spacing w:line="276" w:lineRule="auto"/>
        <w:jc w:val="both"/>
        <w:rPr>
          <w:b/>
        </w:rPr>
      </w:pPr>
      <w:r w:rsidRPr="00BC1B6C">
        <w:rPr>
          <w:b/>
        </w:rPr>
        <w:t>Начальная цена предмета аукциона (ежегодная арендная плата): 47802 руб. 00 коп.</w:t>
      </w:r>
    </w:p>
    <w:p w:rsidR="00446B85" w:rsidRPr="00BC1B6C" w:rsidRDefault="00446B85" w:rsidP="00446B85">
      <w:pPr>
        <w:spacing w:line="276" w:lineRule="auto"/>
        <w:jc w:val="both"/>
        <w:rPr>
          <w:b/>
        </w:rPr>
      </w:pPr>
      <w:r w:rsidRPr="00BC1B6C">
        <w:rPr>
          <w:b/>
        </w:rPr>
        <w:t>Сумма задатка (20% от начальной стоимости): 9560 руб. 40 коп.</w:t>
      </w:r>
    </w:p>
    <w:p w:rsidR="00446B85" w:rsidRPr="00BC1B6C" w:rsidRDefault="00446B85" w:rsidP="00446B85">
      <w:pPr>
        <w:spacing w:line="276" w:lineRule="auto"/>
        <w:jc w:val="both"/>
        <w:rPr>
          <w:b/>
        </w:rPr>
      </w:pPr>
      <w:r w:rsidRPr="00BC1B6C">
        <w:rPr>
          <w:b/>
        </w:rPr>
        <w:t>Шаг аукциона (3% от начальной стоимости): 1434 руб. 06 коп.</w:t>
      </w:r>
    </w:p>
    <w:p w:rsidR="00446B85" w:rsidRPr="00BC1B6C" w:rsidRDefault="00446B85" w:rsidP="00446B85">
      <w:pPr>
        <w:spacing w:line="276" w:lineRule="auto"/>
        <w:jc w:val="both"/>
      </w:pPr>
      <w:proofErr w:type="gramStart"/>
      <w:r w:rsidRPr="00BC1B6C">
        <w:rPr>
          <w:b/>
        </w:rPr>
        <w:t>Информация о технических условиях</w:t>
      </w:r>
      <w:r w:rsidRPr="00BC1B6C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C1B6C">
        <w:t xml:space="preserve"> информацию:</w:t>
      </w:r>
    </w:p>
    <w:p w:rsidR="00446B85" w:rsidRPr="00BC1B6C" w:rsidRDefault="00446B85" w:rsidP="00446B85">
      <w:pPr>
        <w:spacing w:line="276" w:lineRule="auto"/>
        <w:jc w:val="both"/>
      </w:pPr>
      <w:proofErr w:type="gramStart"/>
      <w:r w:rsidRPr="00BC1B6C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446B85" w:rsidRPr="00BC1B6C" w:rsidRDefault="00446B85" w:rsidP="00446B85">
      <w:pPr>
        <w:spacing w:line="276" w:lineRule="auto"/>
        <w:jc w:val="both"/>
      </w:pPr>
      <w:r w:rsidRPr="00BC1B6C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46B85" w:rsidRPr="00BC1B6C" w:rsidRDefault="00446B85" w:rsidP="00446B85">
      <w:pPr>
        <w:spacing w:line="276" w:lineRule="auto"/>
        <w:jc w:val="both"/>
      </w:pPr>
      <w:r w:rsidRPr="00BC1B6C">
        <w:t>- водоснабжени</w:t>
      </w:r>
      <w:proofErr w:type="gramStart"/>
      <w:r w:rsidRPr="00BC1B6C">
        <w:t>е-</w:t>
      </w:r>
      <w:proofErr w:type="gramEnd"/>
      <w:r w:rsidRPr="00BC1B6C">
        <w:t xml:space="preserve"> автономное, водоотведение- автономное (</w:t>
      </w:r>
      <w:proofErr w:type="spellStart"/>
      <w:r w:rsidRPr="00BC1B6C">
        <w:t>гермитичный</w:t>
      </w:r>
      <w:proofErr w:type="spellEnd"/>
      <w:r w:rsidRPr="00BC1B6C">
        <w:t xml:space="preserve"> септик).</w:t>
      </w:r>
    </w:p>
    <w:p w:rsidR="00446B85" w:rsidRPr="00446B85" w:rsidRDefault="00446B85" w:rsidP="00446B85">
      <w:pPr>
        <w:spacing w:line="276" w:lineRule="auto"/>
        <w:jc w:val="both"/>
      </w:pPr>
      <w:r w:rsidRPr="00BC1B6C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</w:t>
      </w:r>
      <w:r w:rsidRPr="00446B85">
        <w:t xml:space="preserve">Челябинск» филиал в </w:t>
      </w:r>
      <w:proofErr w:type="spellStart"/>
      <w:r w:rsidRPr="00446B85">
        <w:t>г</w:t>
      </w:r>
      <w:proofErr w:type="gramStart"/>
      <w:r w:rsidRPr="00446B85">
        <w:t>.Ю</w:t>
      </w:r>
      <w:proofErr w:type="gramEnd"/>
      <w:r w:rsidRPr="00446B85">
        <w:t>жноуральске</w:t>
      </w:r>
      <w:proofErr w:type="spellEnd"/>
      <w:r w:rsidRPr="00446B85">
        <w:t xml:space="preserve"> от 28.04.2025 года.</w:t>
      </w:r>
    </w:p>
    <w:p w:rsidR="00446B85" w:rsidRPr="00446B85" w:rsidRDefault="00446B85" w:rsidP="00446B85">
      <w:pPr>
        <w:spacing w:line="276" w:lineRule="auto"/>
        <w:jc w:val="both"/>
      </w:pPr>
      <w:r w:rsidRPr="00446B85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446B85">
        <w:t>и-</w:t>
      </w:r>
      <w:proofErr w:type="gramEnd"/>
      <w:r w:rsidRPr="00446B85">
        <w:t xml:space="preserve"> письмо ООО фирма «</w:t>
      </w:r>
      <w:proofErr w:type="spellStart"/>
      <w:r w:rsidRPr="00446B85">
        <w:t>Интерсвязь</w:t>
      </w:r>
      <w:proofErr w:type="spellEnd"/>
      <w:r w:rsidRPr="00446B85">
        <w:t>» от 24.04.2025 года № 713.</w:t>
      </w:r>
    </w:p>
    <w:p w:rsidR="00446B85" w:rsidRPr="00446B85" w:rsidRDefault="00446B85" w:rsidP="00446B85">
      <w:pPr>
        <w:jc w:val="both"/>
        <w:rPr>
          <w:b/>
          <w:lang w:eastAsia="ar-SA"/>
        </w:rPr>
      </w:pPr>
      <w:r w:rsidRPr="00446B85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446B85">
        <w:t>техногологическом</w:t>
      </w:r>
      <w:proofErr w:type="spellEnd"/>
      <w:r w:rsidRPr="00446B85">
        <w:t xml:space="preserve"> присоединении. </w:t>
      </w:r>
      <w:r w:rsidRPr="00446B85">
        <w:rPr>
          <w:rStyle w:val="5"/>
          <w:rFonts w:eastAsia="SimSun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46B85" w:rsidRPr="00446B85" w:rsidRDefault="00446B85" w:rsidP="00446B85">
      <w:pPr>
        <w:jc w:val="both"/>
        <w:rPr>
          <w:lang w:eastAsia="ar-SA"/>
        </w:rPr>
      </w:pPr>
      <w:r w:rsidRPr="00446B85">
        <w:rPr>
          <w:lang w:eastAsia="ar-SA"/>
        </w:rPr>
        <w:t>З</w:t>
      </w:r>
      <w:r w:rsidRPr="00446B85">
        <w:rPr>
          <w:b/>
          <w:lang w:eastAsia="ar-SA"/>
        </w:rPr>
        <w:t>адаток должен поступить не позднее 27.10.2025 года.</w:t>
      </w:r>
    </w:p>
    <w:p w:rsidR="00446B85" w:rsidRPr="00446B85" w:rsidRDefault="00446B85" w:rsidP="00446B85">
      <w:pPr>
        <w:jc w:val="both"/>
        <w:rPr>
          <w:lang w:eastAsia="ar-SA"/>
        </w:rPr>
      </w:pPr>
      <w:r w:rsidRPr="00446B85">
        <w:rPr>
          <w:lang w:eastAsia="ar-SA"/>
        </w:rPr>
        <w:t>Банковские реквизиты для перечисления задатка:</w:t>
      </w:r>
    </w:p>
    <w:p w:rsidR="00446B85" w:rsidRPr="00446B85" w:rsidRDefault="00446B85" w:rsidP="00446B85">
      <w:pPr>
        <w:jc w:val="both"/>
        <w:rPr>
          <w:lang w:eastAsia="ar-SA"/>
        </w:rPr>
      </w:pPr>
      <w:r w:rsidRPr="00446B85">
        <w:rPr>
          <w:lang w:eastAsia="ar-SA"/>
        </w:rPr>
        <w:t>Получатель: ИНН 7424022755 КПП 742401001</w:t>
      </w:r>
    </w:p>
    <w:p w:rsidR="00446B85" w:rsidRPr="00446B85" w:rsidRDefault="00446B85" w:rsidP="00446B85">
      <w:pPr>
        <w:jc w:val="both"/>
        <w:rPr>
          <w:lang w:eastAsia="ar-SA"/>
        </w:rPr>
      </w:pPr>
      <w:r w:rsidRPr="00446B85">
        <w:rPr>
          <w:lang w:eastAsia="ar-SA"/>
        </w:rPr>
        <w:t>УФК ПО ЧЕЛ</w:t>
      </w:r>
      <w:proofErr w:type="gramStart"/>
      <w:r w:rsidRPr="00446B85">
        <w:rPr>
          <w:lang w:eastAsia="ar-SA"/>
        </w:rPr>
        <w:t>.О</w:t>
      </w:r>
      <w:proofErr w:type="gramEnd"/>
      <w:r w:rsidRPr="00446B85">
        <w:rPr>
          <w:lang w:eastAsia="ar-SA"/>
        </w:rPr>
        <w:t xml:space="preserve">БЛ.(ФУ УВЕЛ.Р-НА, К ПО ЗО АДМИНИСТРАЦИИ УВЕЛЬСКОГО МУНИЦИПАЛЬНОГО РАЙОНА,05393904242ВР) </w:t>
      </w:r>
    </w:p>
    <w:p w:rsidR="00446B85" w:rsidRPr="00446B85" w:rsidRDefault="00446B85" w:rsidP="00446B85">
      <w:pPr>
        <w:jc w:val="both"/>
        <w:rPr>
          <w:lang w:eastAsia="ar-SA"/>
        </w:rPr>
      </w:pPr>
      <w:r w:rsidRPr="00446B85">
        <w:rPr>
          <w:lang w:eastAsia="ar-SA"/>
        </w:rPr>
        <w:t>Банк получателя: ОТДЕЛЕНИЕ ЧЕЛЯБИНСК БАНКА РОССИИ//УФК по Челябинской области г</w:t>
      </w:r>
      <w:proofErr w:type="gramStart"/>
      <w:r w:rsidRPr="00446B85">
        <w:rPr>
          <w:lang w:eastAsia="ar-SA"/>
        </w:rPr>
        <w:t>.Ч</w:t>
      </w:r>
      <w:proofErr w:type="gramEnd"/>
      <w:r w:rsidRPr="00446B85">
        <w:rPr>
          <w:lang w:eastAsia="ar-SA"/>
        </w:rPr>
        <w:t>елябинск</w:t>
      </w:r>
    </w:p>
    <w:p w:rsidR="00446B85" w:rsidRPr="00446B85" w:rsidRDefault="00446B85" w:rsidP="00446B85">
      <w:pPr>
        <w:jc w:val="both"/>
        <w:rPr>
          <w:lang w:eastAsia="ar-SA"/>
        </w:rPr>
      </w:pPr>
      <w:r w:rsidRPr="00446B85">
        <w:rPr>
          <w:lang w:eastAsia="ar-SA"/>
        </w:rPr>
        <w:t>БИК: 017501500</w:t>
      </w:r>
    </w:p>
    <w:p w:rsidR="00446B85" w:rsidRPr="00446B85" w:rsidRDefault="00446B85" w:rsidP="00446B85">
      <w:pPr>
        <w:jc w:val="both"/>
        <w:rPr>
          <w:lang w:eastAsia="ar-SA"/>
        </w:rPr>
      </w:pPr>
      <w:proofErr w:type="gramStart"/>
      <w:r w:rsidRPr="00446B85">
        <w:rPr>
          <w:lang w:eastAsia="ar-SA"/>
        </w:rPr>
        <w:t>Р</w:t>
      </w:r>
      <w:proofErr w:type="gramEnd"/>
      <w:r w:rsidRPr="00446B85">
        <w:rPr>
          <w:lang w:eastAsia="ar-SA"/>
        </w:rPr>
        <w:t>/</w:t>
      </w:r>
      <w:proofErr w:type="spellStart"/>
      <w:r w:rsidRPr="00446B85">
        <w:rPr>
          <w:lang w:eastAsia="ar-SA"/>
        </w:rPr>
        <w:t>сч</w:t>
      </w:r>
      <w:proofErr w:type="spellEnd"/>
      <w:r w:rsidRPr="00446B85">
        <w:rPr>
          <w:lang w:eastAsia="ar-SA"/>
        </w:rPr>
        <w:t>: 03232643756550006900</w:t>
      </w:r>
    </w:p>
    <w:p w:rsidR="00446B85" w:rsidRPr="00446B85" w:rsidRDefault="00446B85" w:rsidP="00446B85">
      <w:pPr>
        <w:jc w:val="both"/>
        <w:rPr>
          <w:lang w:eastAsia="ar-SA"/>
        </w:rPr>
      </w:pPr>
      <w:proofErr w:type="spellStart"/>
      <w:r w:rsidRPr="00446B85">
        <w:rPr>
          <w:lang w:eastAsia="ar-SA"/>
        </w:rPr>
        <w:t>Кор</w:t>
      </w:r>
      <w:proofErr w:type="spellEnd"/>
      <w:r w:rsidRPr="00446B85">
        <w:rPr>
          <w:lang w:eastAsia="ar-SA"/>
        </w:rPr>
        <w:t>/</w:t>
      </w:r>
      <w:proofErr w:type="spellStart"/>
      <w:r w:rsidRPr="00446B85">
        <w:rPr>
          <w:lang w:eastAsia="ar-SA"/>
        </w:rPr>
        <w:t>сч</w:t>
      </w:r>
      <w:proofErr w:type="spellEnd"/>
      <w:r w:rsidRPr="00446B85">
        <w:rPr>
          <w:lang w:eastAsia="ar-SA"/>
        </w:rPr>
        <w:t>: 40102810645370000062</w:t>
      </w:r>
    </w:p>
    <w:p w:rsidR="00446B85" w:rsidRPr="00446B85" w:rsidRDefault="00446B85" w:rsidP="00446B85">
      <w:pPr>
        <w:jc w:val="both"/>
        <w:rPr>
          <w:lang w:eastAsia="ar-SA"/>
        </w:rPr>
      </w:pPr>
      <w:r w:rsidRPr="00446B85">
        <w:rPr>
          <w:lang w:eastAsia="ar-SA"/>
        </w:rPr>
        <w:t>КБК: 0</w:t>
      </w:r>
    </w:p>
    <w:p w:rsidR="00446B85" w:rsidRPr="00BC1B6C" w:rsidRDefault="00446B85" w:rsidP="00446B85">
      <w:pPr>
        <w:jc w:val="both"/>
        <w:rPr>
          <w:lang w:eastAsia="ar-SA"/>
        </w:rPr>
      </w:pPr>
      <w:r w:rsidRPr="00BC1B6C">
        <w:rPr>
          <w:lang w:eastAsia="ar-SA"/>
        </w:rPr>
        <w:t>ОКТМО: 0</w:t>
      </w:r>
    </w:p>
    <w:p w:rsidR="00446B85" w:rsidRPr="00BC1B6C" w:rsidRDefault="00446B85" w:rsidP="00446B85">
      <w:pPr>
        <w:jc w:val="both"/>
        <w:rPr>
          <w:lang w:eastAsia="ar-SA"/>
        </w:rPr>
      </w:pPr>
      <w:r w:rsidRPr="00BC1B6C">
        <w:rPr>
          <w:lang w:eastAsia="ar-SA"/>
        </w:rPr>
        <w:lastRenderedPageBreak/>
        <w:t>Наименование платежа: задаток за лот № _</w:t>
      </w:r>
      <w:r>
        <w:rPr>
          <w:lang w:eastAsia="ar-SA"/>
        </w:rPr>
        <w:t>__</w:t>
      </w:r>
      <w:r w:rsidRPr="00BC1B6C">
        <w:rPr>
          <w:lang w:eastAsia="ar-SA"/>
        </w:rPr>
        <w:t>.</w:t>
      </w:r>
    </w:p>
    <w:p w:rsidR="00446B85" w:rsidRDefault="00446B85" w:rsidP="00446B85">
      <w:pPr>
        <w:jc w:val="both"/>
        <w:rPr>
          <w:lang w:eastAsia="ar-SA"/>
        </w:rPr>
      </w:pPr>
    </w:p>
    <w:p w:rsidR="00446B85" w:rsidRPr="00BC1B6C" w:rsidRDefault="00446B85" w:rsidP="00446B85">
      <w:pPr>
        <w:jc w:val="both"/>
        <w:rPr>
          <w:lang w:eastAsia="ar-SA"/>
        </w:rPr>
      </w:pPr>
      <w:r w:rsidRPr="00BC1B6C">
        <w:rPr>
          <w:lang w:eastAsia="ar-SA"/>
        </w:rPr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 w:rsidRPr="00BC1B6C">
        <w:rPr>
          <w:lang w:eastAsia="ar-SA"/>
        </w:rPr>
        <w:t>и-</w:t>
      </w:r>
      <w:proofErr w:type="gramEnd"/>
      <w:r w:rsidRPr="00BC1B6C">
        <w:rPr>
          <w:lang w:eastAsia="ar-SA"/>
        </w:rPr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 w:rsidRPr="00BC1B6C">
        <w:rPr>
          <w:lang w:eastAsia="ar-SA"/>
        </w:rPr>
        <w:t>.У</w:t>
      </w:r>
      <w:proofErr w:type="gramEnd"/>
      <w:r w:rsidRPr="00BC1B6C">
        <w:rPr>
          <w:lang w:eastAsia="ar-SA"/>
        </w:rPr>
        <w:t xml:space="preserve">вельский, ул.Советская, д.24, 2 этаж, </w:t>
      </w:r>
      <w:proofErr w:type="spellStart"/>
      <w:r w:rsidRPr="00BC1B6C">
        <w:rPr>
          <w:lang w:eastAsia="ar-SA"/>
        </w:rPr>
        <w:t>каб.№</w:t>
      </w:r>
      <w:proofErr w:type="spellEnd"/>
      <w:r w:rsidRPr="00BC1B6C">
        <w:rPr>
          <w:lang w:eastAsia="ar-SA"/>
        </w:rPr>
        <w:t xml:space="preserve"> 4; 5 в часы приема заявок.</w:t>
      </w:r>
    </w:p>
    <w:p w:rsidR="00446B85" w:rsidRPr="00BC1B6C" w:rsidRDefault="00446B85" w:rsidP="00446B85">
      <w:pPr>
        <w:contextualSpacing/>
        <w:jc w:val="both"/>
      </w:pPr>
      <w:r w:rsidRPr="00BC1B6C">
        <w:rPr>
          <w:lang w:eastAsia="ar-SA"/>
        </w:rPr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446B85" w:rsidRPr="003A5205" w:rsidRDefault="00446B85" w:rsidP="00446B85">
      <w:pPr>
        <w:contextualSpacing/>
        <w:jc w:val="both"/>
      </w:pPr>
    </w:p>
    <w:p w:rsidR="00C66303" w:rsidRDefault="00C66303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446B85" w:rsidRDefault="00446B85" w:rsidP="00C66303">
      <w:pPr>
        <w:spacing w:line="276" w:lineRule="auto"/>
        <w:rPr>
          <w:sz w:val="18"/>
          <w:szCs w:val="18"/>
        </w:rPr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2417CC" w:rsidRPr="00E30853" w:rsidRDefault="00A040A9" w:rsidP="002417C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Р</w:t>
      </w:r>
      <w:r w:rsidR="002417CC" w:rsidRPr="00E30853">
        <w:rPr>
          <w:sz w:val="22"/>
          <w:szCs w:val="22"/>
        </w:rPr>
        <w:t xml:space="preserve">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от «______»______________ 2025 г.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время ________________________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ЗАЯВКА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 xml:space="preserve">на участие в аукционе </w:t>
      </w:r>
      <w:proofErr w:type="gramStart"/>
      <w:r w:rsidRPr="00E30853">
        <w:rPr>
          <w:b/>
          <w:sz w:val="22"/>
          <w:szCs w:val="22"/>
        </w:rPr>
        <w:t>на право на</w:t>
      </w:r>
      <w:proofErr w:type="gramEnd"/>
      <w:r w:rsidRPr="00E30853">
        <w:rPr>
          <w:b/>
          <w:sz w:val="22"/>
          <w:szCs w:val="22"/>
        </w:rPr>
        <w:t xml:space="preserve"> заключения договора аренды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земельного участка, находящегося в государственной собственности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                                                                             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  В Комитет по земельным отношениям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администрации  Увельского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>муниципального района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     От 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16"/>
          <w:szCs w:val="16"/>
        </w:rPr>
      </w:pPr>
      <w:r w:rsidRPr="00E30853">
        <w:rPr>
          <w:sz w:val="16"/>
          <w:szCs w:val="16"/>
        </w:rPr>
        <w:t xml:space="preserve">     (для юридических ли</w:t>
      </w:r>
      <w:proofErr w:type="gramStart"/>
      <w:r w:rsidRPr="00E30853">
        <w:rPr>
          <w:sz w:val="16"/>
          <w:szCs w:val="16"/>
        </w:rPr>
        <w:t>ц-</w:t>
      </w:r>
      <w:proofErr w:type="gramEnd"/>
      <w:r w:rsidRPr="00E30853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jc w:val="center"/>
        <w:rPr>
          <w:sz w:val="16"/>
          <w:szCs w:val="16"/>
        </w:rPr>
      </w:pPr>
      <w:r w:rsidRPr="00E30853">
        <w:rPr>
          <w:sz w:val="16"/>
          <w:szCs w:val="16"/>
        </w:rPr>
        <w:t>для физических ли</w:t>
      </w:r>
      <w:proofErr w:type="gramStart"/>
      <w:r w:rsidRPr="00E30853">
        <w:rPr>
          <w:sz w:val="16"/>
          <w:szCs w:val="16"/>
        </w:rPr>
        <w:t>ц-</w:t>
      </w:r>
      <w:proofErr w:type="gramEnd"/>
      <w:r w:rsidRPr="00E30853">
        <w:rPr>
          <w:sz w:val="16"/>
          <w:szCs w:val="16"/>
        </w:rPr>
        <w:t xml:space="preserve"> фамилия, имя, отчество, паспортные данные, ИНН, СНИЛС)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 (дале</w:t>
      </w:r>
      <w:proofErr w:type="gramStart"/>
      <w:r w:rsidRPr="00E30853">
        <w:rPr>
          <w:sz w:val="22"/>
          <w:szCs w:val="22"/>
        </w:rPr>
        <w:t>е-</w:t>
      </w:r>
      <w:proofErr w:type="gramEnd"/>
      <w:r w:rsidRPr="00E30853">
        <w:rPr>
          <w:sz w:val="22"/>
          <w:szCs w:val="22"/>
        </w:rPr>
        <w:t xml:space="preserve"> заявитель).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Адрес заявителя (ей): __________________________________________________________________</w:t>
      </w:r>
    </w:p>
    <w:p w:rsidR="002417CC" w:rsidRPr="00E30853" w:rsidRDefault="002417CC" w:rsidP="002417CC">
      <w:pPr>
        <w:pBdr>
          <w:bottom w:val="single" w:sz="12" w:space="1" w:color="auto"/>
        </w:pBdr>
        <w:spacing w:line="276" w:lineRule="auto"/>
        <w:rPr>
          <w:sz w:val="18"/>
          <w:szCs w:val="18"/>
        </w:rPr>
      </w:pPr>
      <w:r w:rsidRPr="00E30853">
        <w:rPr>
          <w:sz w:val="18"/>
          <w:szCs w:val="18"/>
        </w:rPr>
        <w:t xml:space="preserve">                                                     (местонахождение юридического лица; место регистрации физического лица)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Банковские реквизиты:_____________________________________________________________________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16"/>
          <w:szCs w:val="16"/>
        </w:rPr>
      </w:pPr>
      <w:r w:rsidRPr="00E30853">
        <w:rPr>
          <w:sz w:val="22"/>
          <w:szCs w:val="22"/>
        </w:rPr>
        <w:t xml:space="preserve">                                                      </w:t>
      </w:r>
      <w:r w:rsidRPr="00E30853">
        <w:rPr>
          <w:sz w:val="16"/>
          <w:szCs w:val="16"/>
        </w:rPr>
        <w:t xml:space="preserve">(наименование банка, номер расчетного счета)    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    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Телефон (факс) заявителя (ей), электронная почта: _____________________________________________</w:t>
      </w:r>
    </w:p>
    <w:p w:rsidR="002417CC" w:rsidRPr="00E30853" w:rsidRDefault="002417CC" w:rsidP="002417CC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Прошу (сим) принять участие в 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2417CC" w:rsidRPr="00E30853" w:rsidRDefault="002417CC" w:rsidP="00F5650C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Сведения о земельном участке (на день составления заявки):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Земельный участок имеет следующие адресные ориентиры: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22"/>
          <w:szCs w:val="22"/>
        </w:rPr>
        <w:t xml:space="preserve">                                                 </w:t>
      </w:r>
      <w:r w:rsidRPr="00E30853">
        <w:rPr>
          <w:sz w:val="16"/>
          <w:szCs w:val="16"/>
        </w:rPr>
        <w:t>(город, село и т.д. и иные адресные ориентиры)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Категория земельного участка и вид разрешенного использования:_______________________________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Ограничения использования и обременения земельного участка: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b/>
          <w:sz w:val="22"/>
          <w:szCs w:val="22"/>
        </w:rPr>
        <w:t>Заявитель:</w:t>
      </w:r>
      <w:r w:rsidRPr="00E30853">
        <w:rPr>
          <w:sz w:val="22"/>
          <w:szCs w:val="22"/>
        </w:rPr>
        <w:t xml:space="preserve"> ____________________________________                  ______________________</w:t>
      </w:r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</w:t>
      </w:r>
      <w:proofErr w:type="gramStart"/>
      <w:r w:rsidRPr="00E30853">
        <w:rPr>
          <w:sz w:val="16"/>
          <w:szCs w:val="16"/>
        </w:rPr>
        <w:t>(ФИО, должность представителя юридического лица;                                                  (подпись)</w:t>
      </w:r>
      <w:proofErr w:type="gramEnd"/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 </w:t>
      </w:r>
      <w:proofErr w:type="gramStart"/>
      <w:r w:rsidRPr="00E30853">
        <w:rPr>
          <w:sz w:val="16"/>
          <w:szCs w:val="16"/>
        </w:rPr>
        <w:t>ФИО физического лица)</w:t>
      </w:r>
      <w:proofErr w:type="gramEnd"/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«_________» __________________________ 2025 г</w:t>
      </w:r>
      <w:r w:rsidRPr="00E30853">
        <w:rPr>
          <w:sz w:val="16"/>
          <w:szCs w:val="16"/>
        </w:rPr>
        <w:t xml:space="preserve">.                                                         </w:t>
      </w:r>
    </w:p>
    <w:p w:rsidR="002417CC" w:rsidRPr="00E30853" w:rsidRDefault="002417CC" w:rsidP="002417CC">
      <w:pPr>
        <w:ind w:left="360"/>
        <w:rPr>
          <w:sz w:val="18"/>
          <w:szCs w:val="18"/>
        </w:rPr>
      </w:pPr>
    </w:p>
    <w:p w:rsidR="002417CC" w:rsidRPr="00E30853" w:rsidRDefault="002417CC" w:rsidP="002417CC">
      <w:pPr>
        <w:ind w:left="360"/>
        <w:rPr>
          <w:sz w:val="18"/>
          <w:szCs w:val="18"/>
        </w:rPr>
      </w:pPr>
    </w:p>
    <w:p w:rsidR="002417CC" w:rsidRPr="00E30853" w:rsidRDefault="002417CC" w:rsidP="002417CC">
      <w:pPr>
        <w:rPr>
          <w:sz w:val="18"/>
          <w:szCs w:val="18"/>
        </w:rPr>
      </w:pPr>
      <w:r w:rsidRPr="00E30853">
        <w:rPr>
          <w:b/>
        </w:rPr>
        <w:t>Принял:  ______</w:t>
      </w:r>
      <w:r w:rsidRPr="00E30853">
        <w:rPr>
          <w:sz w:val="18"/>
          <w:szCs w:val="18"/>
        </w:rPr>
        <w:t>_________________________________________                           _____________________________</w:t>
      </w:r>
    </w:p>
    <w:p w:rsidR="002417CC" w:rsidRPr="00E30853" w:rsidRDefault="002417CC" w:rsidP="002417CC">
      <w:pPr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2417CC" w:rsidRPr="00E30853" w:rsidRDefault="002417CC" w:rsidP="002417CC">
      <w:pPr>
        <w:ind w:left="360"/>
        <w:rPr>
          <w:sz w:val="16"/>
          <w:szCs w:val="16"/>
        </w:rPr>
      </w:pPr>
    </w:p>
    <w:p w:rsidR="002417CC" w:rsidRPr="00E30853" w:rsidRDefault="002417CC" w:rsidP="002417CC">
      <w:pPr>
        <w:ind w:left="360"/>
        <w:rPr>
          <w:sz w:val="16"/>
          <w:szCs w:val="16"/>
        </w:rPr>
      </w:pPr>
      <w:r w:rsidRPr="00E30853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417CC" w:rsidRPr="00E30853" w:rsidRDefault="002417CC" w:rsidP="002417CC">
      <w:pPr>
        <w:rPr>
          <w:b/>
          <w:sz w:val="22"/>
          <w:szCs w:val="22"/>
        </w:rPr>
      </w:pPr>
    </w:p>
    <w:p w:rsidR="002417CC" w:rsidRPr="00E30853" w:rsidRDefault="002417CC" w:rsidP="00F5650C">
      <w:pPr>
        <w:rPr>
          <w:sz w:val="22"/>
          <w:szCs w:val="22"/>
        </w:rPr>
      </w:pPr>
    </w:p>
    <w:p w:rsidR="002417CC" w:rsidRPr="00E30853" w:rsidRDefault="002417CC" w:rsidP="009C455E">
      <w:pPr>
        <w:jc w:val="center"/>
        <w:rPr>
          <w:sz w:val="22"/>
          <w:szCs w:val="22"/>
        </w:rPr>
      </w:pPr>
    </w:p>
    <w:p w:rsidR="009C455E" w:rsidRPr="00E30853" w:rsidRDefault="009C455E" w:rsidP="009C455E">
      <w:pPr>
        <w:jc w:val="center"/>
      </w:pPr>
      <w:r w:rsidRPr="00E30853">
        <w:t>СОГЛАСИЕ</w:t>
      </w:r>
    </w:p>
    <w:p w:rsidR="009C455E" w:rsidRPr="00E30853" w:rsidRDefault="009C455E" w:rsidP="009C455E">
      <w:pPr>
        <w:jc w:val="center"/>
      </w:pPr>
      <w:r w:rsidRPr="00E30853">
        <w:t>на обработку персональных данных</w:t>
      </w:r>
    </w:p>
    <w:p w:rsidR="009C455E" w:rsidRPr="00E30853" w:rsidRDefault="009C455E" w:rsidP="009C455E">
      <w:pPr>
        <w:jc w:val="center"/>
      </w:pPr>
    </w:p>
    <w:p w:rsidR="009C455E" w:rsidRPr="00E30853" w:rsidRDefault="009C455E" w:rsidP="009C455E">
      <w:pPr>
        <w:spacing w:line="360" w:lineRule="auto"/>
        <w:ind w:firstLine="567"/>
        <w:jc w:val="both"/>
      </w:pPr>
      <w:proofErr w:type="gramStart"/>
      <w:r w:rsidRPr="00E30853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E30853">
        <w:t xml:space="preserve"> Челябинская область, Увельский район, п</w:t>
      </w:r>
      <w:proofErr w:type="gramStart"/>
      <w:r w:rsidRPr="00E30853">
        <w:t>.У</w:t>
      </w:r>
      <w:proofErr w:type="gramEnd"/>
      <w:r w:rsidRPr="00E30853">
        <w:t>вельский, ул.</w:t>
      </w:r>
      <w:r w:rsidR="00394D8D">
        <w:t>Советская</w:t>
      </w:r>
      <w:r w:rsidRPr="00E30853">
        <w:t>, д.2</w:t>
      </w:r>
      <w:r w:rsidR="00394D8D">
        <w:t>4</w:t>
      </w:r>
      <w:r w:rsidRPr="00E30853">
        <w:t xml:space="preserve">. </w:t>
      </w:r>
    </w:p>
    <w:p w:rsidR="009C455E" w:rsidRPr="00E30853" w:rsidRDefault="009C455E" w:rsidP="009C455E">
      <w:pPr>
        <w:spacing w:line="360" w:lineRule="auto"/>
        <w:ind w:firstLine="567"/>
        <w:jc w:val="both"/>
      </w:pPr>
      <w:r w:rsidRPr="00E30853">
        <w:t>Настоящее согласие действительно со дня его подписания и до дня его отзыва в письменной форме.</w:t>
      </w:r>
    </w:p>
    <w:p w:rsidR="009C455E" w:rsidRPr="00E30853" w:rsidRDefault="009C455E" w:rsidP="009C455E">
      <w:pPr>
        <w:jc w:val="both"/>
      </w:pPr>
      <w:r w:rsidRPr="00E30853">
        <w:t>_______________________                                            _______________________</w:t>
      </w:r>
    </w:p>
    <w:p w:rsidR="009C455E" w:rsidRPr="00E30853" w:rsidRDefault="009C455E" w:rsidP="009C455E">
      <w:pPr>
        <w:jc w:val="both"/>
      </w:pPr>
      <w:r w:rsidRPr="00E30853">
        <w:t xml:space="preserve">               (Ф.И.О.)                                                                          (подпись)</w:t>
      </w:r>
    </w:p>
    <w:p w:rsidR="009C455E" w:rsidRPr="00E30853" w:rsidRDefault="009C455E" w:rsidP="009C455E">
      <w:pPr>
        <w:spacing w:line="360" w:lineRule="auto"/>
        <w:jc w:val="both"/>
      </w:pPr>
    </w:p>
    <w:p w:rsidR="009C455E" w:rsidRPr="00E30853" w:rsidRDefault="009C455E" w:rsidP="009C455E">
      <w:pPr>
        <w:spacing w:line="360" w:lineRule="auto"/>
        <w:jc w:val="both"/>
      </w:pPr>
      <w:r w:rsidRPr="00E30853">
        <w:t>«___»__________________202</w:t>
      </w:r>
      <w:r w:rsidR="005722AA" w:rsidRPr="00E30853">
        <w:t>5</w:t>
      </w:r>
      <w:r w:rsidRPr="00E30853">
        <w:t xml:space="preserve"> г.</w:t>
      </w:r>
    </w:p>
    <w:p w:rsidR="009C455E" w:rsidRPr="00E30853" w:rsidRDefault="00824344" w:rsidP="00824344">
      <w:pPr>
        <w:ind w:left="360"/>
        <w:jc w:val="center"/>
        <w:rPr>
          <w:b/>
        </w:rPr>
      </w:pPr>
      <w:r w:rsidRPr="00E30853">
        <w:rPr>
          <w:b/>
        </w:rPr>
        <w:br w:type="page"/>
      </w:r>
    </w:p>
    <w:p w:rsidR="00824344" w:rsidRPr="00E30853" w:rsidRDefault="00824344" w:rsidP="00824344">
      <w:pPr>
        <w:ind w:left="360"/>
        <w:jc w:val="center"/>
        <w:rPr>
          <w:sz w:val="18"/>
          <w:szCs w:val="18"/>
        </w:rPr>
      </w:pPr>
      <w:r w:rsidRPr="00E30853">
        <w:rPr>
          <w:b/>
        </w:rPr>
        <w:lastRenderedPageBreak/>
        <w:t>Документы необходимые для участия в аукционе:</w:t>
      </w:r>
    </w:p>
    <w:p w:rsidR="00824344" w:rsidRPr="00E30853" w:rsidRDefault="00824344" w:rsidP="00824344">
      <w:pPr>
        <w:ind w:left="360"/>
        <w:rPr>
          <w:b/>
        </w:rPr>
      </w:pP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1) заявка на участие в аукционе по установленной в извещении о проведен</w:t>
      </w:r>
      <w:proofErr w:type="gramStart"/>
      <w:r w:rsidRPr="00E30853">
        <w:t>ии ау</w:t>
      </w:r>
      <w:proofErr w:type="gramEnd"/>
      <w:r w:rsidRPr="00E30853">
        <w:t>кциона форме с указанием банковских реквизитов счета для возврата задатка;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2) копии документов, удостоверяющих личность заявителя (для гражда</w:t>
      </w:r>
      <w:proofErr w:type="gramStart"/>
      <w:r w:rsidRPr="00E30853">
        <w:t>н</w:t>
      </w:r>
      <w:r w:rsidR="00CD4E7E" w:rsidRPr="00E30853">
        <w:t>-</w:t>
      </w:r>
      <w:proofErr w:type="gramEnd"/>
      <w:r w:rsidR="00CD4E7E" w:rsidRPr="00E30853">
        <w:t xml:space="preserve"> паспорт все страницы</w:t>
      </w:r>
      <w:r w:rsidRPr="00E30853">
        <w:t>);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4) документы, подтверждающие внесение задатка.</w:t>
      </w:r>
    </w:p>
    <w:p w:rsidR="002935F9" w:rsidRPr="00E30853" w:rsidRDefault="002935F9" w:rsidP="00824344">
      <w:pPr>
        <w:autoSpaceDE w:val="0"/>
        <w:autoSpaceDN w:val="0"/>
        <w:adjustRightInd w:val="0"/>
        <w:jc w:val="both"/>
      </w:pPr>
    </w:p>
    <w:p w:rsidR="002935F9" w:rsidRPr="00E30853" w:rsidRDefault="002935F9" w:rsidP="00824344">
      <w:pPr>
        <w:autoSpaceDE w:val="0"/>
        <w:autoSpaceDN w:val="0"/>
        <w:adjustRightInd w:val="0"/>
        <w:jc w:val="both"/>
      </w:pPr>
      <w:r w:rsidRPr="00E30853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E30853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Default="00026144" w:rsidP="00824344">
      <w:pPr>
        <w:jc w:val="both"/>
      </w:pPr>
    </w:p>
    <w:p w:rsidR="00026144" w:rsidRPr="00FC0125" w:rsidRDefault="00026144" w:rsidP="00824344">
      <w:pPr>
        <w:jc w:val="both"/>
      </w:pPr>
    </w:p>
    <w:p w:rsidR="00824344" w:rsidRDefault="00824344" w:rsidP="00824344">
      <w:pPr>
        <w:jc w:val="both"/>
      </w:pPr>
    </w:p>
    <w:p w:rsidR="00026144" w:rsidRPr="00FC0125" w:rsidRDefault="00026144" w:rsidP="00824344">
      <w:pPr>
        <w:jc w:val="both"/>
      </w:pPr>
    </w:p>
    <w:p w:rsidR="00824344" w:rsidRPr="00FC0125" w:rsidRDefault="00824344" w:rsidP="00824344">
      <w:pPr>
        <w:jc w:val="both"/>
      </w:pPr>
    </w:p>
    <w:p w:rsidR="00026144" w:rsidRPr="00D41F4A" w:rsidRDefault="00026144" w:rsidP="00026144">
      <w:pPr>
        <w:jc w:val="right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1</w:t>
      </w:r>
    </w:p>
    <w:p w:rsidR="00026144" w:rsidRPr="0041288E" w:rsidRDefault="00026144" w:rsidP="00026144">
      <w:pPr>
        <w:pStyle w:val="a6"/>
        <w:jc w:val="right"/>
        <w:rPr>
          <w:b/>
          <w:sz w:val="22"/>
          <w:szCs w:val="22"/>
        </w:rPr>
      </w:pPr>
    </w:p>
    <w:p w:rsidR="00026144" w:rsidRPr="0041288E" w:rsidRDefault="00026144" w:rsidP="00026144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026144" w:rsidRPr="0041288E" w:rsidRDefault="00026144" w:rsidP="00026144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026144" w:rsidRPr="0041288E" w:rsidRDefault="00026144" w:rsidP="00026144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026144" w:rsidRPr="0041288E" w:rsidRDefault="00026144" w:rsidP="00026144">
      <w:pPr>
        <w:jc w:val="both"/>
        <w:rPr>
          <w:b/>
          <w:sz w:val="22"/>
          <w:szCs w:val="22"/>
        </w:rPr>
      </w:pP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026144" w:rsidRPr="0041288E" w:rsidRDefault="00026144" w:rsidP="00026144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026144" w:rsidRPr="0041288E" w:rsidRDefault="00026144" w:rsidP="00026144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026144" w:rsidRPr="0041288E" w:rsidRDefault="00026144" w:rsidP="00026144">
      <w:pPr>
        <w:ind w:firstLine="360"/>
        <w:jc w:val="both"/>
        <w:rPr>
          <w:sz w:val="22"/>
          <w:szCs w:val="22"/>
        </w:rPr>
      </w:pP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026144" w:rsidRPr="0041288E" w:rsidRDefault="00026144" w:rsidP="00026144">
      <w:pPr>
        <w:numPr>
          <w:ilvl w:val="0"/>
          <w:numId w:val="18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026144" w:rsidRPr="001E24D8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5781">
        <w:rPr>
          <w:sz w:val="22"/>
          <w:szCs w:val="22"/>
        </w:rPr>
        <w:t xml:space="preserve">На основании итогового протокола о результатах электронного аукциона на право заключения договора </w:t>
      </w:r>
      <w:r w:rsidRPr="001E24D8">
        <w:rPr>
          <w:sz w:val="22"/>
          <w:szCs w:val="22"/>
        </w:rPr>
        <w:t>аренды земельного участка от «_____»</w:t>
      </w:r>
      <w:r w:rsidRPr="001E24D8">
        <w:rPr>
          <w:sz w:val="22"/>
          <w:szCs w:val="22"/>
          <w:u w:val="single"/>
        </w:rPr>
        <w:t xml:space="preserve"> </w:t>
      </w:r>
      <w:r w:rsidRPr="001E24D8">
        <w:rPr>
          <w:sz w:val="22"/>
          <w:szCs w:val="22"/>
        </w:rPr>
        <w:t>_______________</w:t>
      </w:r>
      <w:r w:rsidRPr="001E24D8">
        <w:rPr>
          <w:sz w:val="22"/>
          <w:szCs w:val="22"/>
          <w:u w:val="single"/>
        </w:rPr>
        <w:t xml:space="preserve"> 2025г</w:t>
      </w:r>
      <w:r w:rsidRPr="001E24D8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10" w:history="1">
        <w:r w:rsidRPr="001E24D8">
          <w:rPr>
            <w:rStyle w:val="a3"/>
            <w:sz w:val="22"/>
            <w:szCs w:val="22"/>
          </w:rPr>
          <w:t>акту</w:t>
        </w:r>
      </w:hyperlink>
      <w:r w:rsidRPr="001E24D8">
        <w:rPr>
          <w:sz w:val="22"/>
          <w:szCs w:val="22"/>
        </w:rPr>
        <w:t xml:space="preserve"> приема-передачи  в аренду земельный участок, расположенный по адресу:  Местоположение установлено примерно в 511 метрах  по направлению на </w:t>
      </w:r>
      <w:proofErr w:type="spellStart"/>
      <w:proofErr w:type="gramStart"/>
      <w:r w:rsidRPr="001E24D8">
        <w:rPr>
          <w:sz w:val="22"/>
          <w:szCs w:val="22"/>
        </w:rPr>
        <w:t>северо</w:t>
      </w:r>
      <w:proofErr w:type="spellEnd"/>
      <w:r w:rsidRPr="001E24D8">
        <w:rPr>
          <w:sz w:val="22"/>
          <w:szCs w:val="22"/>
        </w:rPr>
        <w:t>- восток</w:t>
      </w:r>
      <w:proofErr w:type="gramEnd"/>
      <w:r w:rsidRPr="001E24D8">
        <w:rPr>
          <w:sz w:val="22"/>
          <w:szCs w:val="22"/>
        </w:rPr>
        <w:t xml:space="preserve"> относительно ориентира, адрес ориентира: Российская Федерация, Челябинская область, муниципальный район  Увельский, сельское поселение </w:t>
      </w:r>
      <w:proofErr w:type="spellStart"/>
      <w:r w:rsidRPr="001E24D8">
        <w:rPr>
          <w:sz w:val="22"/>
          <w:szCs w:val="22"/>
        </w:rPr>
        <w:t>Увельское</w:t>
      </w:r>
      <w:proofErr w:type="spellEnd"/>
      <w:r w:rsidRPr="001E24D8">
        <w:rPr>
          <w:sz w:val="22"/>
          <w:szCs w:val="22"/>
        </w:rPr>
        <w:t>, поселок Увельский, улица Советская, земельный участок 110</w:t>
      </w:r>
      <w:r w:rsidRPr="001E24D8">
        <w:rPr>
          <w:color w:val="000000"/>
          <w:sz w:val="22"/>
          <w:szCs w:val="22"/>
        </w:rPr>
        <w:t>,</w:t>
      </w:r>
      <w:r w:rsidRPr="001E24D8">
        <w:rPr>
          <w:sz w:val="22"/>
          <w:szCs w:val="22"/>
        </w:rPr>
        <w:t xml:space="preserve"> расположенного за пределами границ земельного участка, общей площадью 2500 кв.м.</w:t>
      </w:r>
    </w:p>
    <w:p w:rsidR="00026144" w:rsidRPr="001E24D8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E24D8">
        <w:rPr>
          <w:sz w:val="22"/>
          <w:szCs w:val="22"/>
          <w:u w:val="single"/>
        </w:rPr>
        <w:t xml:space="preserve">Характеристики земельного участка: </w:t>
      </w:r>
    </w:p>
    <w:p w:rsidR="00026144" w:rsidRPr="001E24D8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4D8">
        <w:rPr>
          <w:sz w:val="22"/>
          <w:szCs w:val="22"/>
        </w:rPr>
        <w:t>Кадастровый номер:  74:21:0301001:974.</w:t>
      </w:r>
    </w:p>
    <w:p w:rsidR="00026144" w:rsidRPr="001E24D8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4D8">
        <w:rPr>
          <w:sz w:val="22"/>
          <w:szCs w:val="22"/>
        </w:rPr>
        <w:t>Разрешенное использование – спорт.</w:t>
      </w:r>
    </w:p>
    <w:p w:rsidR="00026144" w:rsidRPr="001E24D8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4D8">
        <w:rPr>
          <w:sz w:val="22"/>
          <w:szCs w:val="22"/>
        </w:rPr>
        <w:t xml:space="preserve">Целевое назначение – </w:t>
      </w:r>
      <w:r w:rsidRPr="001E24D8">
        <w:rPr>
          <w:sz w:val="22"/>
          <w:szCs w:val="22"/>
          <w:lang w:eastAsia="ar-SA"/>
        </w:rPr>
        <w:t>площадки для занятия спортом (размещение площадок для занятия спортом и физкультурой на открытом воздухе)</w:t>
      </w:r>
      <w:r w:rsidRPr="001E24D8">
        <w:rPr>
          <w:color w:val="000000"/>
          <w:sz w:val="22"/>
          <w:szCs w:val="22"/>
          <w:shd w:val="clear" w:color="auto" w:fill="FFFFFF"/>
        </w:rPr>
        <w:t>.</w:t>
      </w:r>
    </w:p>
    <w:p w:rsidR="00026144" w:rsidRPr="001E24D8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4D8">
        <w:rPr>
          <w:sz w:val="22"/>
          <w:szCs w:val="22"/>
        </w:rPr>
        <w:t>Категория земель - земли населенных пунктов.</w:t>
      </w:r>
    </w:p>
    <w:p w:rsidR="00026144" w:rsidRPr="001E24D8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4D8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026144" w:rsidRPr="001E24D8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4D8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026144" w:rsidRPr="001E24D8" w:rsidRDefault="00026144" w:rsidP="00026144">
      <w:pPr>
        <w:spacing w:line="276" w:lineRule="auto"/>
        <w:jc w:val="both"/>
        <w:rPr>
          <w:sz w:val="22"/>
          <w:szCs w:val="22"/>
        </w:rPr>
      </w:pPr>
      <w:r w:rsidRPr="001E24D8">
        <w:rPr>
          <w:sz w:val="22"/>
          <w:szCs w:val="22"/>
        </w:rPr>
        <w:t xml:space="preserve">Земельный участок расположен в территориальной зоне № </w:t>
      </w:r>
      <w:r w:rsidRPr="001E24D8">
        <w:rPr>
          <w:sz w:val="22"/>
          <w:szCs w:val="22"/>
          <w:lang w:val="en-US"/>
        </w:rPr>
        <w:t>II</w:t>
      </w:r>
      <w:r w:rsidRPr="001E24D8">
        <w:rPr>
          <w:sz w:val="22"/>
          <w:szCs w:val="22"/>
        </w:rPr>
        <w:t>.В</w:t>
      </w:r>
      <w:proofErr w:type="gramStart"/>
      <w:r w:rsidRPr="001E24D8">
        <w:rPr>
          <w:sz w:val="22"/>
          <w:szCs w:val="22"/>
        </w:rPr>
        <w:t>2</w:t>
      </w:r>
      <w:proofErr w:type="gramEnd"/>
      <w:r w:rsidRPr="001E24D8">
        <w:rPr>
          <w:sz w:val="22"/>
          <w:szCs w:val="22"/>
        </w:rPr>
        <w:t xml:space="preserve"> «Зона застройки индивидуальными жилыми домами».</w:t>
      </w:r>
    </w:p>
    <w:p w:rsidR="00026144" w:rsidRPr="001E24D8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24D8">
        <w:rPr>
          <w:sz w:val="22"/>
          <w:szCs w:val="22"/>
        </w:rPr>
        <w:t>Градостроительный регламент установлен</w:t>
      </w:r>
      <w:r>
        <w:rPr>
          <w:sz w:val="22"/>
          <w:szCs w:val="22"/>
        </w:rPr>
        <w:t>.</w:t>
      </w:r>
    </w:p>
    <w:p w:rsidR="00026144" w:rsidRPr="005679D8" w:rsidRDefault="00026144" w:rsidP="00026144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5679D8">
        <w:rPr>
          <w:b/>
          <w:sz w:val="22"/>
          <w:szCs w:val="22"/>
        </w:rPr>
        <w:t>СРОК ДОГОВОРА</w:t>
      </w:r>
    </w:p>
    <w:p w:rsidR="00026144" w:rsidRPr="0041288E" w:rsidRDefault="00026144" w:rsidP="00026144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5679D8">
        <w:rPr>
          <w:sz w:val="22"/>
          <w:szCs w:val="22"/>
        </w:rPr>
        <w:t>2.1.   Настоящий Договор</w:t>
      </w:r>
      <w:r w:rsidRPr="0041288E">
        <w:rPr>
          <w:sz w:val="22"/>
          <w:szCs w:val="22"/>
        </w:rPr>
        <w:t xml:space="preserve"> заключен сроком на </w:t>
      </w:r>
      <w:r>
        <w:rPr>
          <w:sz w:val="22"/>
          <w:szCs w:val="22"/>
          <w:u w:val="single"/>
        </w:rPr>
        <w:t>3  (три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года</w:t>
      </w:r>
      <w:r w:rsidRPr="0041288E">
        <w:rPr>
          <w:sz w:val="22"/>
          <w:szCs w:val="22"/>
        </w:rPr>
        <w:t xml:space="preserve"> с момента его подписания. </w:t>
      </w:r>
    </w:p>
    <w:p w:rsidR="00026144" w:rsidRPr="0041288E" w:rsidRDefault="00026144" w:rsidP="00026144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026144" w:rsidRPr="0041288E" w:rsidRDefault="00026144" w:rsidP="00026144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026144" w:rsidRPr="0041288E" w:rsidRDefault="00026144" w:rsidP="00026144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026144" w:rsidRPr="0041288E" w:rsidRDefault="00026144" w:rsidP="00026144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026144" w:rsidRPr="0041288E" w:rsidRDefault="00026144" w:rsidP="00026144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026144" w:rsidRPr="0041288E" w:rsidRDefault="00026144" w:rsidP="00026144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026144" w:rsidRPr="0041288E" w:rsidRDefault="00026144" w:rsidP="00026144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</w:t>
      </w:r>
      <w:r w:rsidRPr="0041288E">
        <w:rPr>
          <w:sz w:val="22"/>
          <w:szCs w:val="22"/>
        </w:rPr>
        <w:lastRenderedPageBreak/>
        <w:t xml:space="preserve">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026144" w:rsidRPr="0041288E" w:rsidRDefault="00026144" w:rsidP="00026144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026144" w:rsidRPr="0041288E" w:rsidRDefault="00026144" w:rsidP="00026144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026144" w:rsidRPr="0041288E" w:rsidRDefault="00026144" w:rsidP="00026144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026144" w:rsidRPr="0041288E" w:rsidRDefault="00026144" w:rsidP="00026144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026144" w:rsidRPr="0041288E" w:rsidRDefault="00026144" w:rsidP="00026144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11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026144" w:rsidRPr="0041288E" w:rsidRDefault="00026144" w:rsidP="00026144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026144" w:rsidRPr="0041288E" w:rsidRDefault="00026144" w:rsidP="00026144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026144" w:rsidRPr="0041288E" w:rsidRDefault="00026144" w:rsidP="00026144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026144" w:rsidRPr="0041288E" w:rsidRDefault="00026144" w:rsidP="00026144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lastRenderedPageBreak/>
        <w:t xml:space="preserve">4.3. Арендатор имеет право: </w:t>
      </w:r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026144" w:rsidRPr="0041288E" w:rsidRDefault="00026144" w:rsidP="00026144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026144" w:rsidRPr="0041288E" w:rsidRDefault="00026144" w:rsidP="00026144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026144" w:rsidRPr="0041288E" w:rsidRDefault="00026144" w:rsidP="00026144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026144" w:rsidRPr="0041288E" w:rsidRDefault="00026144" w:rsidP="00026144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026144" w:rsidRPr="0041288E" w:rsidRDefault="00026144" w:rsidP="00026144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026144" w:rsidRPr="0041288E" w:rsidRDefault="00026144" w:rsidP="00026144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026144" w:rsidRPr="0041288E" w:rsidRDefault="00026144" w:rsidP="00026144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026144" w:rsidRPr="0041288E" w:rsidRDefault="00026144" w:rsidP="00026144">
      <w:pPr>
        <w:pStyle w:val="2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026144" w:rsidRPr="0041288E" w:rsidRDefault="00026144" w:rsidP="00026144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026144" w:rsidRPr="0041288E" w:rsidRDefault="00026144" w:rsidP="00026144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026144" w:rsidRPr="0041288E" w:rsidRDefault="00026144" w:rsidP="00026144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026144" w:rsidRPr="0041288E" w:rsidRDefault="00026144" w:rsidP="00026144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12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</w:t>
      </w:r>
      <w:r w:rsidRPr="0041288E">
        <w:rPr>
          <w:sz w:val="22"/>
          <w:szCs w:val="22"/>
        </w:rPr>
        <w:lastRenderedPageBreak/>
        <w:t xml:space="preserve">муниципального района Челябинской области путем перечисления денежных средств на счет Арендодателя. 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5.3.В случае нарушения Арендатором сроков возврата земельного участка, установленных в </w:t>
      </w:r>
      <w:hyperlink r:id="rId13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026144" w:rsidRPr="0041288E" w:rsidRDefault="00026144" w:rsidP="00026144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14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15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6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7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18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19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20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026144" w:rsidRPr="0041288E" w:rsidRDefault="00026144" w:rsidP="00026144">
      <w:pPr>
        <w:pStyle w:val="2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026144" w:rsidRPr="0041288E" w:rsidRDefault="00026144" w:rsidP="00026144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026144" w:rsidRPr="0041288E" w:rsidRDefault="00026144" w:rsidP="00026144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026144" w:rsidRPr="0041288E" w:rsidRDefault="00026144" w:rsidP="00026144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026144" w:rsidRPr="0041288E" w:rsidRDefault="00026144" w:rsidP="00026144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  <w:r w:rsidRPr="0041288E">
        <w:rPr>
          <w:sz w:val="22"/>
          <w:szCs w:val="22"/>
        </w:rPr>
        <w:lastRenderedPageBreak/>
        <w:t>Обязательства по настоящему Договору должны быть исполнены победителем торгов «Арендатором» 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026144" w:rsidRPr="0041288E" w:rsidRDefault="00026144" w:rsidP="00026144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026144" w:rsidRPr="0041288E" w:rsidRDefault="00026144" w:rsidP="00026144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026144" w:rsidRPr="0041288E" w:rsidRDefault="00026144" w:rsidP="000261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026144" w:rsidRPr="0041288E" w:rsidRDefault="00026144" w:rsidP="00026144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026144" w:rsidRPr="0041288E" w:rsidRDefault="00026144" w:rsidP="00026144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026144" w:rsidRPr="0041288E" w:rsidRDefault="00026144" w:rsidP="00026144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026144" w:rsidRPr="0041288E" w:rsidRDefault="00026144" w:rsidP="00026144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026144" w:rsidRPr="0041288E" w:rsidRDefault="00026144" w:rsidP="00026144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026144" w:rsidRPr="0041288E" w:rsidRDefault="00026144" w:rsidP="00026144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026144" w:rsidRPr="0041288E" w:rsidRDefault="00026144" w:rsidP="00026144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026144" w:rsidRPr="0041288E" w:rsidRDefault="00026144" w:rsidP="00026144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026144" w:rsidRPr="0041288E" w:rsidRDefault="00026144" w:rsidP="00026144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026144" w:rsidRPr="0041288E" w:rsidRDefault="00026144" w:rsidP="00026144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026144" w:rsidRPr="0041288E" w:rsidRDefault="00026144" w:rsidP="00026144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026144" w:rsidRPr="0041288E" w:rsidRDefault="00026144" w:rsidP="00026144">
      <w:pPr>
        <w:pStyle w:val="a6"/>
        <w:spacing w:line="0" w:lineRule="atLeast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026144" w:rsidRPr="0041288E" w:rsidRDefault="00026144" w:rsidP="00026144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026144" w:rsidRPr="0041288E" w:rsidRDefault="00026144" w:rsidP="00026144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026144" w:rsidRPr="0041288E" w:rsidTr="00126B64">
        <w:tc>
          <w:tcPr>
            <w:tcW w:w="5068" w:type="dxa"/>
          </w:tcPr>
          <w:p w:rsidR="00026144" w:rsidRPr="0041288E" w:rsidRDefault="00026144" w:rsidP="00126B64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026144" w:rsidRPr="0041288E" w:rsidRDefault="00026144" w:rsidP="00126B64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026144" w:rsidRPr="0041288E" w:rsidRDefault="00026144" w:rsidP="00126B64">
            <w:pPr>
              <w:pStyle w:val="a6"/>
            </w:pPr>
          </w:p>
          <w:p w:rsidR="00026144" w:rsidRPr="0041288E" w:rsidRDefault="00026144" w:rsidP="00126B64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026144" w:rsidRPr="0041288E" w:rsidRDefault="00026144" w:rsidP="00126B64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026144" w:rsidRPr="0041288E" w:rsidRDefault="00026144" w:rsidP="00126B64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026144" w:rsidRPr="0041288E" w:rsidRDefault="00026144" w:rsidP="00126B64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026144" w:rsidRPr="0041288E" w:rsidRDefault="00026144" w:rsidP="00126B64">
            <w:pPr>
              <w:pStyle w:val="a6"/>
            </w:pPr>
          </w:p>
          <w:p w:rsidR="00026144" w:rsidRPr="0041288E" w:rsidRDefault="00026144" w:rsidP="00126B64">
            <w:pPr>
              <w:pStyle w:val="a6"/>
            </w:pPr>
          </w:p>
          <w:p w:rsidR="00026144" w:rsidRPr="0041288E" w:rsidRDefault="00026144" w:rsidP="00126B64">
            <w:pPr>
              <w:pStyle w:val="a6"/>
            </w:pPr>
          </w:p>
          <w:p w:rsidR="00026144" w:rsidRPr="0041288E" w:rsidRDefault="00026144" w:rsidP="00126B64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026144" w:rsidRPr="0041288E" w:rsidRDefault="00026144" w:rsidP="00126B64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026144" w:rsidRPr="0041288E" w:rsidRDefault="00026144" w:rsidP="00126B64">
            <w:pPr>
              <w:pStyle w:val="a6"/>
            </w:pPr>
          </w:p>
          <w:p w:rsidR="00026144" w:rsidRPr="0041288E" w:rsidRDefault="00026144" w:rsidP="00126B64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026144" w:rsidRPr="0041288E" w:rsidRDefault="00026144" w:rsidP="00126B64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026144" w:rsidRPr="0041288E" w:rsidRDefault="00026144" w:rsidP="00126B64">
            <w:pPr>
              <w:pStyle w:val="a6"/>
            </w:pPr>
            <w:r>
              <w:rPr>
                <w:sz w:val="22"/>
                <w:szCs w:val="22"/>
              </w:rPr>
              <w:t>«___»______________2025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026144" w:rsidRPr="0041288E" w:rsidRDefault="00026144" w:rsidP="00126B64">
            <w:pPr>
              <w:pStyle w:val="a6"/>
            </w:pPr>
          </w:p>
        </w:tc>
      </w:tr>
    </w:tbl>
    <w:p w:rsidR="00026144" w:rsidRPr="0041288E" w:rsidRDefault="00026144" w:rsidP="00026144">
      <w:pPr>
        <w:contextualSpacing/>
        <w:jc w:val="right"/>
        <w:rPr>
          <w:sz w:val="22"/>
          <w:szCs w:val="22"/>
        </w:rPr>
      </w:pPr>
    </w:p>
    <w:p w:rsidR="00026144" w:rsidRPr="0041288E" w:rsidRDefault="00026144" w:rsidP="00026144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026144" w:rsidRPr="0041288E" w:rsidRDefault="00026144" w:rsidP="00026144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026144" w:rsidRPr="0041288E" w:rsidRDefault="00026144" w:rsidP="00026144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026144" w:rsidRPr="0041288E" w:rsidRDefault="00026144" w:rsidP="00026144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026144" w:rsidRPr="0041288E" w:rsidRDefault="00026144" w:rsidP="00026144">
      <w:pPr>
        <w:spacing w:line="276" w:lineRule="auto"/>
        <w:jc w:val="right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026144" w:rsidRPr="0041288E" w:rsidRDefault="00026144" w:rsidP="00026144">
      <w:pPr>
        <w:spacing w:line="276" w:lineRule="auto"/>
        <w:jc w:val="both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026144" w:rsidRPr="0041288E" w:rsidRDefault="00026144" w:rsidP="00026144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026144" w:rsidRPr="0041288E" w:rsidRDefault="00026144" w:rsidP="00026144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026144" w:rsidRPr="0041288E" w:rsidRDefault="00026144" w:rsidP="00026144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026144" w:rsidRPr="0041288E" w:rsidRDefault="00026144" w:rsidP="00026144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026144" w:rsidRPr="0041288E" w:rsidRDefault="00026144" w:rsidP="00026144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026144" w:rsidRPr="0041288E" w:rsidRDefault="00026144" w:rsidP="00026144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026144" w:rsidRPr="0041288E" w:rsidTr="00126B64">
        <w:tc>
          <w:tcPr>
            <w:tcW w:w="426" w:type="dxa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026144" w:rsidRPr="0041288E" w:rsidTr="00126B64">
        <w:tc>
          <w:tcPr>
            <w:tcW w:w="426" w:type="dxa"/>
            <w:vAlign w:val="center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26144" w:rsidRPr="0041288E" w:rsidRDefault="00026144" w:rsidP="00126B6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026144" w:rsidRPr="0041288E" w:rsidRDefault="00026144" w:rsidP="00026144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026144" w:rsidRPr="0041288E" w:rsidRDefault="00026144" w:rsidP="00026144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026144" w:rsidRPr="0041288E" w:rsidRDefault="00026144" w:rsidP="00026144">
      <w:pPr>
        <w:spacing w:line="276" w:lineRule="auto"/>
        <w:jc w:val="both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026144" w:rsidRPr="0041288E" w:rsidRDefault="00026144" w:rsidP="00026144">
      <w:pPr>
        <w:spacing w:line="276" w:lineRule="auto"/>
        <w:jc w:val="both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026144" w:rsidRPr="0041288E" w:rsidRDefault="00026144" w:rsidP="00026144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026144" w:rsidRPr="0041288E" w:rsidRDefault="00026144" w:rsidP="000261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026144" w:rsidRPr="0041288E" w:rsidRDefault="00026144" w:rsidP="000261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026144" w:rsidRPr="0041288E" w:rsidRDefault="00026144" w:rsidP="000261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026144" w:rsidRPr="0041288E" w:rsidRDefault="00026144" w:rsidP="000261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026144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026144" w:rsidRPr="0041288E" w:rsidRDefault="00026144" w:rsidP="00026144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026144" w:rsidRPr="0041288E" w:rsidRDefault="00026144" w:rsidP="00026144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026144" w:rsidRPr="0041288E" w:rsidRDefault="00026144" w:rsidP="00026144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026144" w:rsidRPr="0041288E" w:rsidRDefault="00026144" w:rsidP="00026144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026144" w:rsidRPr="0041288E" w:rsidTr="00126B64">
        <w:trPr>
          <w:cantSplit/>
          <w:trHeight w:val="685"/>
        </w:trPr>
        <w:tc>
          <w:tcPr>
            <w:tcW w:w="1809" w:type="dxa"/>
            <w:vMerge w:val="restart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026144" w:rsidRPr="0041288E" w:rsidTr="00126B64">
        <w:trPr>
          <w:cantSplit/>
          <w:trHeight w:val="718"/>
        </w:trPr>
        <w:tc>
          <w:tcPr>
            <w:tcW w:w="1809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026144" w:rsidRPr="0041288E" w:rsidRDefault="00026144" w:rsidP="00126B64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026144" w:rsidRPr="0041288E" w:rsidRDefault="00026144" w:rsidP="00126B64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026144" w:rsidRPr="0041288E" w:rsidRDefault="00026144" w:rsidP="00126B64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026144" w:rsidRPr="0041288E" w:rsidRDefault="00026144" w:rsidP="00126B64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026144" w:rsidRPr="0041288E" w:rsidRDefault="00026144" w:rsidP="00126B64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026144" w:rsidRPr="0041288E" w:rsidRDefault="00026144" w:rsidP="00126B64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026144" w:rsidRPr="0041288E" w:rsidRDefault="00026144" w:rsidP="00126B64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026144" w:rsidRPr="0041288E" w:rsidRDefault="00026144" w:rsidP="00126B64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026144" w:rsidRPr="0041288E" w:rsidRDefault="00026144" w:rsidP="00126B64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026144" w:rsidRPr="0041288E" w:rsidRDefault="00026144" w:rsidP="00126B64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026144" w:rsidRPr="0041288E" w:rsidTr="00126B64">
        <w:trPr>
          <w:cantSplit/>
          <w:trHeight w:val="1056"/>
        </w:trPr>
        <w:tc>
          <w:tcPr>
            <w:tcW w:w="1809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900" w:type="dxa"/>
          </w:tcPr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260" w:type="dxa"/>
          </w:tcPr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026144" w:rsidRPr="0041288E" w:rsidRDefault="00026144" w:rsidP="00126B64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026144" w:rsidRPr="0041288E" w:rsidRDefault="00026144" w:rsidP="00126B64">
            <w:pPr>
              <w:spacing w:line="276" w:lineRule="auto"/>
            </w:pPr>
          </w:p>
        </w:tc>
      </w:tr>
      <w:tr w:rsidR="00026144" w:rsidRPr="0041288E" w:rsidTr="00126B64">
        <w:trPr>
          <w:trHeight w:val="905"/>
        </w:trPr>
        <w:tc>
          <w:tcPr>
            <w:tcW w:w="1809" w:type="dxa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540" w:type="dxa"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080" w:type="dxa"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260" w:type="dxa"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900" w:type="dxa"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900" w:type="dxa"/>
          </w:tcPr>
          <w:p w:rsidR="00026144" w:rsidRPr="0041288E" w:rsidRDefault="00026144" w:rsidP="00126B64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080" w:type="dxa"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900" w:type="dxa"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080" w:type="dxa"/>
          </w:tcPr>
          <w:p w:rsidR="00026144" w:rsidRPr="0041288E" w:rsidRDefault="00026144" w:rsidP="00126B64">
            <w:pPr>
              <w:spacing w:line="276" w:lineRule="auto"/>
            </w:pPr>
          </w:p>
        </w:tc>
        <w:tc>
          <w:tcPr>
            <w:tcW w:w="1114" w:type="dxa"/>
          </w:tcPr>
          <w:p w:rsidR="00026144" w:rsidRPr="0041288E" w:rsidRDefault="00026144" w:rsidP="00126B64">
            <w:pPr>
              <w:spacing w:line="276" w:lineRule="auto"/>
            </w:pPr>
          </w:p>
        </w:tc>
      </w:tr>
    </w:tbl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026144" w:rsidRPr="0041288E" w:rsidRDefault="00026144" w:rsidP="00026144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026144" w:rsidRPr="0041288E" w:rsidRDefault="00026144" w:rsidP="00026144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026144" w:rsidRPr="0041288E" w:rsidRDefault="00026144" w:rsidP="00026144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026144" w:rsidRPr="0041288E" w:rsidRDefault="00026144" w:rsidP="00026144">
      <w:pPr>
        <w:pStyle w:val="a6"/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right"/>
        <w:rPr>
          <w:sz w:val="22"/>
          <w:szCs w:val="22"/>
        </w:rPr>
        <w:sectPr w:rsidR="00026144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026144" w:rsidRPr="0041288E" w:rsidRDefault="00026144" w:rsidP="00026144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026144" w:rsidRPr="0041288E" w:rsidRDefault="00026144" w:rsidP="00026144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 xml:space="preserve">№ </w:t>
      </w:r>
      <w:r>
        <w:rPr>
          <w:sz w:val="22"/>
          <w:szCs w:val="22"/>
        </w:rPr>
        <w:t>_____ от _______________2025</w:t>
      </w:r>
      <w:r w:rsidRPr="0041288E">
        <w:rPr>
          <w:sz w:val="22"/>
          <w:szCs w:val="22"/>
        </w:rPr>
        <w:t>г.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026144" w:rsidRPr="0041288E" w:rsidRDefault="00026144" w:rsidP="00026144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026144" w:rsidRPr="0041288E" w:rsidRDefault="00026144" w:rsidP="000261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026144" w:rsidRPr="0041288E" w:rsidRDefault="00026144" w:rsidP="00026144">
      <w:pPr>
        <w:pStyle w:val="2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026144" w:rsidRPr="0041288E" w:rsidRDefault="00026144" w:rsidP="00026144">
      <w:pPr>
        <w:pStyle w:val="2"/>
        <w:spacing w:after="0" w:line="276" w:lineRule="auto"/>
        <w:rPr>
          <w:sz w:val="22"/>
          <w:szCs w:val="22"/>
        </w:rPr>
      </w:pPr>
    </w:p>
    <w:p w:rsidR="00026144" w:rsidRPr="0041288E" w:rsidRDefault="00026144" w:rsidP="00026144">
      <w:pPr>
        <w:pStyle w:val="2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026144" w:rsidRPr="0041288E" w:rsidRDefault="00026144" w:rsidP="00026144">
      <w:pPr>
        <w:pStyle w:val="2"/>
        <w:spacing w:after="0"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026144" w:rsidRPr="0041288E" w:rsidRDefault="00026144" w:rsidP="00026144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026144" w:rsidRPr="0041288E" w:rsidRDefault="00026144" w:rsidP="00026144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026144" w:rsidRPr="0041288E" w:rsidRDefault="00026144" w:rsidP="00026144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026144" w:rsidRPr="0041288E" w:rsidRDefault="00026144" w:rsidP="000261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026144" w:rsidRPr="0041288E" w:rsidRDefault="00026144" w:rsidP="00026144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026144" w:rsidRPr="0041288E" w:rsidRDefault="00026144" w:rsidP="00026144">
      <w:pPr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jc w:val="right"/>
        <w:rPr>
          <w:b/>
          <w:caps/>
          <w:sz w:val="22"/>
          <w:szCs w:val="22"/>
        </w:rPr>
      </w:pPr>
    </w:p>
    <w:p w:rsidR="00026144" w:rsidRPr="0041288E" w:rsidRDefault="00026144" w:rsidP="00026144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026144" w:rsidRPr="0041288E" w:rsidRDefault="00026144" w:rsidP="00026144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026144" w:rsidRPr="0041288E" w:rsidRDefault="00026144" w:rsidP="00026144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026144" w:rsidRPr="0041288E" w:rsidRDefault="00026144" w:rsidP="00026144">
      <w:pPr>
        <w:jc w:val="right"/>
        <w:rPr>
          <w:sz w:val="22"/>
          <w:szCs w:val="22"/>
        </w:rPr>
      </w:pPr>
    </w:p>
    <w:p w:rsidR="00026144" w:rsidRPr="0041288E" w:rsidRDefault="00026144" w:rsidP="00026144">
      <w:pPr>
        <w:jc w:val="center"/>
        <w:rPr>
          <w:sz w:val="22"/>
          <w:szCs w:val="22"/>
        </w:rPr>
      </w:pPr>
    </w:p>
    <w:p w:rsidR="00026144" w:rsidRPr="0041288E" w:rsidRDefault="00026144" w:rsidP="00026144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026144" w:rsidRPr="0041288E" w:rsidRDefault="00026144" w:rsidP="00026144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026144" w:rsidRPr="0041288E" w:rsidRDefault="00026144" w:rsidP="00026144">
      <w:pPr>
        <w:jc w:val="center"/>
        <w:rPr>
          <w:sz w:val="22"/>
          <w:szCs w:val="22"/>
        </w:rPr>
      </w:pPr>
    </w:p>
    <w:p w:rsidR="00026144" w:rsidRPr="0041288E" w:rsidRDefault="00026144" w:rsidP="00026144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026144" w:rsidRPr="0041288E" w:rsidRDefault="00026144" w:rsidP="00026144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026144" w:rsidRPr="0041288E" w:rsidRDefault="00026144" w:rsidP="00026144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026144" w:rsidRPr="0041288E" w:rsidRDefault="00026144" w:rsidP="00026144">
      <w:pPr>
        <w:spacing w:line="360" w:lineRule="auto"/>
        <w:jc w:val="both"/>
        <w:rPr>
          <w:sz w:val="22"/>
          <w:szCs w:val="22"/>
        </w:rPr>
      </w:pPr>
    </w:p>
    <w:p w:rsidR="00026144" w:rsidRPr="0041288E" w:rsidRDefault="00026144" w:rsidP="00026144">
      <w:pPr>
        <w:rPr>
          <w:sz w:val="22"/>
          <w:szCs w:val="22"/>
        </w:rPr>
      </w:pPr>
      <w:r>
        <w:rPr>
          <w:sz w:val="22"/>
          <w:szCs w:val="22"/>
        </w:rPr>
        <w:t>«___»__________________2025</w:t>
      </w:r>
      <w:r w:rsidRPr="0041288E">
        <w:rPr>
          <w:sz w:val="22"/>
          <w:szCs w:val="22"/>
        </w:rPr>
        <w:t xml:space="preserve"> г. </w:t>
      </w: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C66303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02346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4"/>
  </w:num>
  <w:num w:numId="18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26144"/>
    <w:rsid w:val="0003087A"/>
    <w:rsid w:val="000356A7"/>
    <w:rsid w:val="00037F24"/>
    <w:rsid w:val="00043756"/>
    <w:rsid w:val="00044632"/>
    <w:rsid w:val="00046231"/>
    <w:rsid w:val="00054470"/>
    <w:rsid w:val="000544C5"/>
    <w:rsid w:val="000802A5"/>
    <w:rsid w:val="000817CF"/>
    <w:rsid w:val="00084D79"/>
    <w:rsid w:val="000C23D2"/>
    <w:rsid w:val="000D44A6"/>
    <w:rsid w:val="000E3FD8"/>
    <w:rsid w:val="000E7349"/>
    <w:rsid w:val="000F0E6C"/>
    <w:rsid w:val="000F6ACE"/>
    <w:rsid w:val="00103E32"/>
    <w:rsid w:val="001207F1"/>
    <w:rsid w:val="0012185F"/>
    <w:rsid w:val="00124F18"/>
    <w:rsid w:val="001375AD"/>
    <w:rsid w:val="0014361A"/>
    <w:rsid w:val="00146D1D"/>
    <w:rsid w:val="001859AC"/>
    <w:rsid w:val="00186032"/>
    <w:rsid w:val="001915EC"/>
    <w:rsid w:val="001A2F35"/>
    <w:rsid w:val="001A55A0"/>
    <w:rsid w:val="001B36D1"/>
    <w:rsid w:val="001C11AE"/>
    <w:rsid w:val="001E19D6"/>
    <w:rsid w:val="001E7595"/>
    <w:rsid w:val="0021063F"/>
    <w:rsid w:val="0021353E"/>
    <w:rsid w:val="00225B8F"/>
    <w:rsid w:val="00226EEA"/>
    <w:rsid w:val="002417CC"/>
    <w:rsid w:val="00242F96"/>
    <w:rsid w:val="002570FB"/>
    <w:rsid w:val="00285337"/>
    <w:rsid w:val="002908BE"/>
    <w:rsid w:val="002935F9"/>
    <w:rsid w:val="002A0297"/>
    <w:rsid w:val="002A4F0F"/>
    <w:rsid w:val="002B66CA"/>
    <w:rsid w:val="00301FDC"/>
    <w:rsid w:val="0030409F"/>
    <w:rsid w:val="0031223E"/>
    <w:rsid w:val="003150DB"/>
    <w:rsid w:val="003178AF"/>
    <w:rsid w:val="00323426"/>
    <w:rsid w:val="00333C5E"/>
    <w:rsid w:val="00337561"/>
    <w:rsid w:val="00345293"/>
    <w:rsid w:val="0035297C"/>
    <w:rsid w:val="003660E5"/>
    <w:rsid w:val="003732B8"/>
    <w:rsid w:val="0037614F"/>
    <w:rsid w:val="003900D6"/>
    <w:rsid w:val="0039267B"/>
    <w:rsid w:val="00394D8D"/>
    <w:rsid w:val="003B3B57"/>
    <w:rsid w:val="003D3B1E"/>
    <w:rsid w:val="003E0E73"/>
    <w:rsid w:val="003E5007"/>
    <w:rsid w:val="003F7FD8"/>
    <w:rsid w:val="00400B0D"/>
    <w:rsid w:val="00406621"/>
    <w:rsid w:val="00412F27"/>
    <w:rsid w:val="00443F38"/>
    <w:rsid w:val="00446B85"/>
    <w:rsid w:val="00446BCD"/>
    <w:rsid w:val="00455D05"/>
    <w:rsid w:val="004647EC"/>
    <w:rsid w:val="00467E73"/>
    <w:rsid w:val="00477F96"/>
    <w:rsid w:val="00487987"/>
    <w:rsid w:val="00496EC4"/>
    <w:rsid w:val="004A32E3"/>
    <w:rsid w:val="004B201E"/>
    <w:rsid w:val="004C6ECC"/>
    <w:rsid w:val="004D34F8"/>
    <w:rsid w:val="00501F93"/>
    <w:rsid w:val="00507E85"/>
    <w:rsid w:val="005172D9"/>
    <w:rsid w:val="00534E77"/>
    <w:rsid w:val="00542190"/>
    <w:rsid w:val="005452CD"/>
    <w:rsid w:val="005722AA"/>
    <w:rsid w:val="005758DC"/>
    <w:rsid w:val="00580143"/>
    <w:rsid w:val="00582613"/>
    <w:rsid w:val="00595085"/>
    <w:rsid w:val="005A25C5"/>
    <w:rsid w:val="005A71BA"/>
    <w:rsid w:val="005C2419"/>
    <w:rsid w:val="005C6385"/>
    <w:rsid w:val="005D15B2"/>
    <w:rsid w:val="005E3650"/>
    <w:rsid w:val="005E65FE"/>
    <w:rsid w:val="005F194A"/>
    <w:rsid w:val="00600DA1"/>
    <w:rsid w:val="006116F8"/>
    <w:rsid w:val="0062519C"/>
    <w:rsid w:val="00665F5D"/>
    <w:rsid w:val="0068052E"/>
    <w:rsid w:val="00685DB7"/>
    <w:rsid w:val="0068790A"/>
    <w:rsid w:val="0069641C"/>
    <w:rsid w:val="006A02CE"/>
    <w:rsid w:val="006A2A2B"/>
    <w:rsid w:val="006D5C6D"/>
    <w:rsid w:val="006E0F5C"/>
    <w:rsid w:val="006F05E2"/>
    <w:rsid w:val="006F7291"/>
    <w:rsid w:val="00706CBF"/>
    <w:rsid w:val="007077D3"/>
    <w:rsid w:val="00710BAB"/>
    <w:rsid w:val="00714D8B"/>
    <w:rsid w:val="0071763D"/>
    <w:rsid w:val="00753C97"/>
    <w:rsid w:val="00762E0C"/>
    <w:rsid w:val="007803A0"/>
    <w:rsid w:val="007A58B9"/>
    <w:rsid w:val="007B0EB9"/>
    <w:rsid w:val="007B148A"/>
    <w:rsid w:val="007B59F6"/>
    <w:rsid w:val="007C18D1"/>
    <w:rsid w:val="007D30E2"/>
    <w:rsid w:val="007D63F7"/>
    <w:rsid w:val="007D75E2"/>
    <w:rsid w:val="007E08A3"/>
    <w:rsid w:val="007F07A9"/>
    <w:rsid w:val="00805DC3"/>
    <w:rsid w:val="00807ABB"/>
    <w:rsid w:val="00824344"/>
    <w:rsid w:val="008279F2"/>
    <w:rsid w:val="00835BEA"/>
    <w:rsid w:val="00841304"/>
    <w:rsid w:val="008617A2"/>
    <w:rsid w:val="00867A80"/>
    <w:rsid w:val="008D00CF"/>
    <w:rsid w:val="008E3AD0"/>
    <w:rsid w:val="008F5094"/>
    <w:rsid w:val="00905F07"/>
    <w:rsid w:val="00906D8C"/>
    <w:rsid w:val="0091642F"/>
    <w:rsid w:val="00920AB3"/>
    <w:rsid w:val="00921984"/>
    <w:rsid w:val="00936B64"/>
    <w:rsid w:val="00951234"/>
    <w:rsid w:val="00963E89"/>
    <w:rsid w:val="009644C0"/>
    <w:rsid w:val="00987C5C"/>
    <w:rsid w:val="009C3BF0"/>
    <w:rsid w:val="009C455E"/>
    <w:rsid w:val="009C5E05"/>
    <w:rsid w:val="009D3D4B"/>
    <w:rsid w:val="009E419D"/>
    <w:rsid w:val="009F1ABA"/>
    <w:rsid w:val="009F7CE6"/>
    <w:rsid w:val="00A040A9"/>
    <w:rsid w:val="00A268BC"/>
    <w:rsid w:val="00A26F7C"/>
    <w:rsid w:val="00A446CA"/>
    <w:rsid w:val="00A47B24"/>
    <w:rsid w:val="00A560A2"/>
    <w:rsid w:val="00A61005"/>
    <w:rsid w:val="00A74272"/>
    <w:rsid w:val="00A84109"/>
    <w:rsid w:val="00A85126"/>
    <w:rsid w:val="00A872B3"/>
    <w:rsid w:val="00A974E1"/>
    <w:rsid w:val="00AC6CCE"/>
    <w:rsid w:val="00AD1F82"/>
    <w:rsid w:val="00AF44CA"/>
    <w:rsid w:val="00B0071E"/>
    <w:rsid w:val="00B22C9E"/>
    <w:rsid w:val="00B271CC"/>
    <w:rsid w:val="00B5754F"/>
    <w:rsid w:val="00B61AC8"/>
    <w:rsid w:val="00B63892"/>
    <w:rsid w:val="00B73CB4"/>
    <w:rsid w:val="00B73CC6"/>
    <w:rsid w:val="00B8709C"/>
    <w:rsid w:val="00B90BF3"/>
    <w:rsid w:val="00B96B70"/>
    <w:rsid w:val="00BA18D5"/>
    <w:rsid w:val="00BB156C"/>
    <w:rsid w:val="00BB4F6E"/>
    <w:rsid w:val="00BC166E"/>
    <w:rsid w:val="00BC677B"/>
    <w:rsid w:val="00BD4402"/>
    <w:rsid w:val="00BF08E4"/>
    <w:rsid w:val="00BF3F06"/>
    <w:rsid w:val="00C056B2"/>
    <w:rsid w:val="00C37D90"/>
    <w:rsid w:val="00C53DA4"/>
    <w:rsid w:val="00C544D7"/>
    <w:rsid w:val="00C611A7"/>
    <w:rsid w:val="00C64212"/>
    <w:rsid w:val="00C66303"/>
    <w:rsid w:val="00C6728F"/>
    <w:rsid w:val="00C67F3A"/>
    <w:rsid w:val="00C71AD0"/>
    <w:rsid w:val="00C77076"/>
    <w:rsid w:val="00C805AA"/>
    <w:rsid w:val="00C96A10"/>
    <w:rsid w:val="00C97E12"/>
    <w:rsid w:val="00CA525C"/>
    <w:rsid w:val="00CA5DF7"/>
    <w:rsid w:val="00CB003A"/>
    <w:rsid w:val="00CC4F9D"/>
    <w:rsid w:val="00CD4E7E"/>
    <w:rsid w:val="00CF1858"/>
    <w:rsid w:val="00CF2AC8"/>
    <w:rsid w:val="00CF314C"/>
    <w:rsid w:val="00D02217"/>
    <w:rsid w:val="00D05097"/>
    <w:rsid w:val="00D06E91"/>
    <w:rsid w:val="00D06F15"/>
    <w:rsid w:val="00D33168"/>
    <w:rsid w:val="00D47A3E"/>
    <w:rsid w:val="00D50639"/>
    <w:rsid w:val="00D718DA"/>
    <w:rsid w:val="00D72FF1"/>
    <w:rsid w:val="00D82F80"/>
    <w:rsid w:val="00D945BA"/>
    <w:rsid w:val="00D961BF"/>
    <w:rsid w:val="00D97B32"/>
    <w:rsid w:val="00DC01B1"/>
    <w:rsid w:val="00DC1C6B"/>
    <w:rsid w:val="00E050F2"/>
    <w:rsid w:val="00E135F4"/>
    <w:rsid w:val="00E16038"/>
    <w:rsid w:val="00E24654"/>
    <w:rsid w:val="00E27781"/>
    <w:rsid w:val="00E30853"/>
    <w:rsid w:val="00E41692"/>
    <w:rsid w:val="00E47C09"/>
    <w:rsid w:val="00E51C46"/>
    <w:rsid w:val="00E63A04"/>
    <w:rsid w:val="00E80562"/>
    <w:rsid w:val="00E8554E"/>
    <w:rsid w:val="00E92548"/>
    <w:rsid w:val="00E9257C"/>
    <w:rsid w:val="00EA11B1"/>
    <w:rsid w:val="00EA1912"/>
    <w:rsid w:val="00EA7946"/>
    <w:rsid w:val="00EC3B56"/>
    <w:rsid w:val="00ED4705"/>
    <w:rsid w:val="00ED7130"/>
    <w:rsid w:val="00EF0211"/>
    <w:rsid w:val="00F04E3E"/>
    <w:rsid w:val="00F147F6"/>
    <w:rsid w:val="00F208DD"/>
    <w:rsid w:val="00F212EB"/>
    <w:rsid w:val="00F23DD8"/>
    <w:rsid w:val="00F31831"/>
    <w:rsid w:val="00F5650C"/>
    <w:rsid w:val="00F571F4"/>
    <w:rsid w:val="00F5783B"/>
    <w:rsid w:val="00F57B96"/>
    <w:rsid w:val="00F66C7A"/>
    <w:rsid w:val="00F816D5"/>
    <w:rsid w:val="00FA07E6"/>
    <w:rsid w:val="00FB787C"/>
    <w:rsid w:val="00FC0125"/>
    <w:rsid w:val="00FD3579"/>
    <w:rsid w:val="00FD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">
    <w:name w:val="FollowedHyperlink"/>
    <w:basedOn w:val="a0"/>
    <w:uiPriority w:val="99"/>
    <w:unhideWhenUsed/>
    <w:rsid w:val="0071763D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E75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f0">
    <w:name w:val="Table Grid"/>
    <w:basedOn w:val="a1"/>
    <w:uiPriority w:val="59"/>
    <w:rsid w:val="00D0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consultantplus://offline/ref=07CC5D3BB729BFA586918EFC17BBB298A685EFBDF656673F9BF3A4043B6FC4CEF47800FA9A3593E0Z8I" TargetMode="External"/><Relationship Id="rId18" Type="http://schemas.openxmlformats.org/officeDocument/2006/relationships/hyperlink" Target="consultantplus://offline/ref=218AD5FD97822839F3ED11E1A83BE346CC54E32744CF1A9C9BFD7E3291v6AF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consultantplus://offline/ref=DF9BEF2B18F2D1A61EE9C5644E182E54E1DBF434FFC4A261443B7E80724021FE1A66E3D691D21Aj9X9I" TargetMode="External"/><Relationship Id="rId17" Type="http://schemas.openxmlformats.org/officeDocument/2006/relationships/hyperlink" Target="consultantplus://offline/ref=218AD5FD97822839F3ED11E1A83BE346CC54E62047CF1A9C9BFD7E3291v6A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AD5FD97822839F3ED11E1A83BE346CC54E32744CF1A9C9BFD7E3291v6AFE" TargetMode="External"/><Relationship Id="rId20" Type="http://schemas.openxmlformats.org/officeDocument/2006/relationships/hyperlink" Target="consultantplus://offline/ref=218AD5FD97822839F3ED0DE1AF3BE346CC53E12349CD479693A472309660148A12C416F3AC4395v8A9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8AD5FD97822839F3ED0DE1AF3BE346CC53E12349CD479693A472309660148A12C416F3AC4392v8A8E" TargetMode="External"/><Relationship Id="rId10" Type="http://schemas.openxmlformats.org/officeDocument/2006/relationships/hyperlink" Target="consultantplus://offline/ref=526FA6D0B8DD066B46437D3ADC6DC32128CC1D09382DE69F95A5688EV6j0D" TargetMode="External"/><Relationship Id="rId19" Type="http://schemas.openxmlformats.org/officeDocument/2006/relationships/hyperlink" Target="consultantplus://offline/ref=218AD5FD97822839F3ED11E1A83BE346CC54E62047CF1A9C9BFD7E3291v6A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consultantplus://offline/ref=218AD5FD97822839F3ED0DE1AF3BE346C851E12043CD479693A47230v9A6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EDA20-3766-434B-B81E-10408DEA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6322</Words>
  <Characters>36039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164</cp:revision>
  <cp:lastPrinted>2025-07-09T04:22:00Z</cp:lastPrinted>
  <dcterms:created xsi:type="dcterms:W3CDTF">2022-05-25T07:59:00Z</dcterms:created>
  <dcterms:modified xsi:type="dcterms:W3CDTF">2025-09-29T06:24:00Z</dcterms:modified>
</cp:coreProperties>
</file>